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before="65" w:after="0" w:line="240" w:lineRule="auto"/>
        <w:ind w:left="3569"/>
        <w:outlineLvl w:val="4"/>
        <w:rPr>
          <w:rFonts w:ascii="Book Antiqua" w:eastAsia="Times New Roman" w:hAnsi="Book Antiqua" w:cs="Book Antiqua"/>
          <w:lang w:eastAsia="it-IT"/>
        </w:rPr>
      </w:pPr>
      <w:bookmarkStart w:id="0" w:name="_GoBack"/>
      <w:bookmarkEnd w:id="0"/>
      <w:r w:rsidRPr="00C05D54">
        <w:rPr>
          <w:rFonts w:ascii="Book Antiqua" w:eastAsia="Times New Roman" w:hAnsi="Book Antiqua" w:cs="Book Antiqua"/>
          <w:b/>
          <w:bCs/>
          <w:i/>
          <w:iCs/>
          <w:spacing w:val="-2"/>
          <w:highlight w:val="yellow"/>
          <w:lang w:eastAsia="it-IT"/>
        </w:rPr>
        <w:t>Intestazione</w:t>
      </w:r>
      <w:r w:rsidRPr="00C05D54">
        <w:rPr>
          <w:rFonts w:ascii="Book Antiqua" w:eastAsia="Times New Roman" w:hAnsi="Book Antiqua" w:cs="Book Antiqua"/>
          <w:b/>
          <w:bCs/>
          <w:i/>
          <w:iCs/>
          <w:highlight w:val="yellow"/>
          <w:lang w:eastAsia="it-IT"/>
        </w:rPr>
        <w:t xml:space="preserve"> </w:t>
      </w:r>
      <w:r w:rsidRPr="00C05D54">
        <w:rPr>
          <w:rFonts w:ascii="Book Antiqua" w:eastAsia="Times New Roman" w:hAnsi="Book Antiqua" w:cs="Book Antiqua"/>
          <w:b/>
          <w:bCs/>
          <w:i/>
          <w:iCs/>
          <w:spacing w:val="-2"/>
          <w:highlight w:val="yellow"/>
          <w:lang w:eastAsia="it-IT"/>
        </w:rPr>
        <w:t>ditta</w:t>
      </w:r>
      <w:r w:rsidRPr="00C05D54">
        <w:rPr>
          <w:rFonts w:ascii="Book Antiqua" w:eastAsia="Times New Roman" w:hAnsi="Book Antiqua" w:cs="Book Antiqua"/>
          <w:b/>
          <w:bCs/>
          <w:i/>
          <w:iCs/>
          <w:highlight w:val="yellow"/>
          <w:lang w:eastAsia="it-IT"/>
        </w:rPr>
        <w:t xml:space="preserve"> </w:t>
      </w:r>
      <w:r w:rsidRPr="00C05D54">
        <w:rPr>
          <w:rFonts w:ascii="Book Antiqua" w:eastAsia="Times New Roman" w:hAnsi="Book Antiqua" w:cs="Book Antiqua"/>
          <w:b/>
          <w:bCs/>
          <w:i/>
          <w:iCs/>
          <w:spacing w:val="-2"/>
          <w:highlight w:val="yellow"/>
          <w:lang w:eastAsia="it-IT"/>
        </w:rPr>
        <w:t>sottoscrittore</w:t>
      </w: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it-IT"/>
        </w:rPr>
      </w:pP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it-IT"/>
        </w:rPr>
      </w:pPr>
      <w:r>
        <w:rPr>
          <w:rFonts w:ascii="Verdana" w:eastAsia="Times New Roman" w:hAnsi="Verdana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63F4769" wp14:editId="14A34DCE">
                <wp:simplePos x="0" y="0"/>
                <wp:positionH relativeFrom="page">
                  <wp:posOffset>872490</wp:posOffset>
                </wp:positionH>
                <wp:positionV relativeFrom="paragraph">
                  <wp:posOffset>110490</wp:posOffset>
                </wp:positionV>
                <wp:extent cx="6264910" cy="372110"/>
                <wp:effectExtent l="5715" t="13335" r="6350" b="508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7211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5D54" w:rsidRPr="003E07E7" w:rsidRDefault="00C05D54" w:rsidP="00C05D54">
                            <w:pPr>
                              <w:pStyle w:val="Corpotesto"/>
                              <w:kinsoku w:val="0"/>
                              <w:overflowPunct w:val="0"/>
                              <w:spacing w:before="15"/>
                              <w:ind w:left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3E07E7"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Allegato</w:t>
                            </w:r>
                            <w:r w:rsidRPr="003E07E7"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</w:t>
                            </w:r>
                          </w:p>
                          <w:p w:rsidR="00C05D54" w:rsidRPr="003E07E7" w:rsidRDefault="00C05D54" w:rsidP="00C05D54">
                            <w:pPr>
                              <w:pStyle w:val="Corpotesto"/>
                              <w:kinsoku w:val="0"/>
                              <w:overflowPunct w:val="0"/>
                              <w:spacing w:before="1"/>
                              <w:ind w:left="0" w:right="1"/>
                              <w:jc w:val="center"/>
                              <w:rPr>
                                <w:rFonts w:ascii="Calibri" w:hAnsi="Calibri" w:cs="Calibri"/>
                                <w:spacing w:val="-1"/>
                              </w:rPr>
                            </w:pPr>
                            <w:r w:rsidRPr="003E07E7">
                              <w:rPr>
                                <w:rFonts w:ascii="Calibri" w:hAnsi="Calibri" w:cs="Calibri"/>
                                <w:spacing w:val="-1"/>
                              </w:rPr>
                              <w:t>Dichiarazione per qualifica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1"/>
                              </w:rPr>
                              <w:t>Fornitore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68.7pt;margin-top:8.7pt;width:493.3pt;height:29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" o:allowincell="f" filled="f" strokeweight=".20458mm">
                <v:textbox inset="0,0,0,0">
                  <w:txbxContent>
                    <w:p w:rsidR="00C05D54" w:rsidRPr="003E07E7" w:rsidRDefault="00C05D54" w:rsidP="00C05D54">
                      <w:pPr>
                        <w:pStyle w:val="Corpotesto"/>
                        <w:kinsoku w:val="0"/>
                        <w:overflowPunct w:val="0"/>
                        <w:spacing w:before="15"/>
                        <w:ind w:left="0"/>
                        <w:jc w:val="center"/>
                        <w:rPr>
                          <w:rFonts w:ascii="Calibri" w:hAnsi="Calibri" w:cs="Calibri"/>
                        </w:rPr>
                      </w:pPr>
                      <w:r w:rsidRPr="003E07E7">
                        <w:rPr>
                          <w:rFonts w:ascii="Calibri" w:hAnsi="Calibri" w:cs="Calibri"/>
                          <w:b/>
                          <w:bCs/>
                          <w:spacing w:val="-1"/>
                        </w:rPr>
                        <w:t>Allegato</w:t>
                      </w:r>
                      <w:r w:rsidRPr="003E07E7">
                        <w:rPr>
                          <w:rFonts w:ascii="Calibri" w:hAnsi="Calibri" w:cs="Calibr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b/>
                          <w:bCs/>
                        </w:rPr>
                        <w:t>B</w:t>
                      </w:r>
                    </w:p>
                    <w:p w:rsidR="00C05D54" w:rsidRPr="003E07E7" w:rsidRDefault="00C05D54" w:rsidP="00C05D54">
                      <w:pPr>
                        <w:pStyle w:val="Corpotesto"/>
                        <w:kinsoku w:val="0"/>
                        <w:overflowPunct w:val="0"/>
                        <w:spacing w:before="1"/>
                        <w:ind w:left="0" w:right="1"/>
                        <w:jc w:val="center"/>
                        <w:rPr>
                          <w:rFonts w:ascii="Calibri" w:hAnsi="Calibri" w:cs="Calibri"/>
                          <w:spacing w:val="-1"/>
                        </w:rPr>
                      </w:pPr>
                      <w:r w:rsidRPr="003E07E7">
                        <w:rPr>
                          <w:rFonts w:ascii="Calibri" w:hAnsi="Calibri" w:cs="Calibri"/>
                          <w:spacing w:val="-1"/>
                        </w:rPr>
                        <w:t>Dichiarazione per qualifica</w:t>
                      </w:r>
                      <w:r w:rsidRPr="003E07E7">
                        <w:rPr>
                          <w:rFonts w:ascii="Calibri" w:hAnsi="Calibri" w:cs="Calibri"/>
                          <w:spacing w:val="-2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pacing w:val="-1"/>
                        </w:rPr>
                        <w:t>Fornitore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it-IT"/>
        </w:rPr>
      </w:pP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it-IT"/>
        </w:rPr>
      </w:pP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Book Antiqua" w:eastAsia="Times New Roman" w:hAnsi="Book Antiqua" w:cs="Book Antiqua"/>
          <w:b/>
          <w:bCs/>
          <w:i/>
          <w:iCs/>
          <w:sz w:val="10"/>
          <w:szCs w:val="10"/>
          <w:lang w:eastAsia="it-IT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601"/>
        <w:gridCol w:w="1305"/>
        <w:gridCol w:w="675"/>
        <w:gridCol w:w="2335"/>
      </w:tblGrid>
      <w:tr w:rsidR="00C05D54" w:rsidRPr="00C05D54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5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C05D54" w:rsidRPr="00C05D54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05D54">
              <w:rPr>
                <w:rFonts w:ascii="Calibri" w:eastAsia="Times New Roman" w:hAnsi="Calibri" w:cs="Calibri"/>
                <w:lang w:eastAsia="it-IT"/>
              </w:rPr>
              <w:t>Il</w:t>
            </w:r>
            <w:r w:rsidRPr="00C05D54">
              <w:rPr>
                <w:rFonts w:ascii="Calibri" w:eastAsia="Times New Roman" w:hAnsi="Calibri" w:cs="Calibri"/>
                <w:spacing w:val="-3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Sottoscritto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C05D54" w:rsidRPr="00C05D54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Nato</w:t>
            </w:r>
            <w:r w:rsidRPr="00C05D54">
              <w:rPr>
                <w:rFonts w:ascii="Calibri" w:eastAsia="Times New Roman" w:hAnsi="Calibri" w:cs="Calibri"/>
                <w:lang w:eastAsia="it-IT"/>
              </w:rPr>
              <w:t xml:space="preserve"> a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54" w:rsidRPr="00C05D54" w:rsidRDefault="00C05D54" w:rsidP="00C05D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Prov</w:t>
            </w:r>
            <w:proofErr w:type="spellEnd"/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54" w:rsidRPr="00C05D54" w:rsidRDefault="00C05D54" w:rsidP="00C05D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il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05D54" w:rsidRPr="00C05D54" w:rsidRDefault="00C05D54" w:rsidP="00C05D54">
            <w:pPr>
              <w:widowControl w:val="0"/>
              <w:tabs>
                <w:tab w:val="left" w:pos="591"/>
                <w:tab w:val="left" w:pos="1327"/>
                <w:tab w:val="left" w:pos="22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05D54">
              <w:rPr>
                <w:rFonts w:ascii="Calibri" w:eastAsia="Times New Roman" w:hAnsi="Calibri" w:cs="Calibri"/>
                <w:u w:val="single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u w:val="single"/>
                <w:lang w:eastAsia="it-IT"/>
              </w:rPr>
              <w:tab/>
            </w: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/_</w:t>
            </w:r>
            <w:r w:rsidRPr="00C05D54">
              <w:rPr>
                <w:rFonts w:ascii="Calibri" w:eastAsia="Times New Roman" w:hAnsi="Calibri" w:cs="Calibri"/>
                <w:spacing w:val="-1"/>
                <w:u w:val="single"/>
                <w:lang w:eastAsia="it-IT"/>
              </w:rPr>
              <w:tab/>
            </w: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/_</w:t>
            </w:r>
            <w:r w:rsidRPr="00C05D54">
              <w:rPr>
                <w:rFonts w:ascii="Calibri" w:eastAsia="Times New Roman" w:hAnsi="Calibri" w:cs="Calibri"/>
                <w:u w:val="single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u w:val="single"/>
                <w:lang w:eastAsia="it-IT"/>
              </w:rPr>
              <w:tab/>
            </w:r>
          </w:p>
        </w:tc>
      </w:tr>
      <w:tr w:rsidR="00C05D54" w:rsidRPr="00C05D54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54" w:rsidRPr="00C05D54" w:rsidRDefault="00C05D54" w:rsidP="00C05D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66" w:lineRule="exact"/>
              <w:ind w:left="102" w:right="533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05D54">
              <w:rPr>
                <w:rFonts w:ascii="Calibri" w:eastAsia="Times New Roman" w:hAnsi="Calibri" w:cs="Calibri"/>
                <w:lang w:eastAsia="it-IT"/>
              </w:rPr>
              <w:t>In</w:t>
            </w: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 xml:space="preserve"> qualità</w:t>
            </w:r>
            <w:r w:rsidRPr="00C05D54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lang w:eastAsia="it-IT"/>
              </w:rPr>
              <w:t>di</w:t>
            </w:r>
            <w:r w:rsidRPr="00C05D54">
              <w:rPr>
                <w:rFonts w:ascii="Calibri" w:eastAsia="Times New Roman" w:hAnsi="Calibri" w:cs="Calibri"/>
                <w:spacing w:val="-4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titolare/legale</w:t>
            </w:r>
            <w:r w:rsidRPr="00C05D5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rappresentante</w:t>
            </w:r>
            <w:r w:rsidRPr="00C05D54">
              <w:rPr>
                <w:rFonts w:ascii="Calibri" w:eastAsia="Times New Roman" w:hAnsi="Calibri" w:cs="Calibri"/>
                <w:spacing w:val="30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della</w:t>
            </w:r>
            <w:r w:rsidRPr="00C05D54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società/impresa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C05D54" w:rsidRPr="00C05D54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Con</w:t>
            </w:r>
            <w:r w:rsidRPr="00C05D54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lang w:eastAsia="it-IT"/>
              </w:rPr>
              <w:t>sede</w:t>
            </w: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spacing w:val="-2"/>
                <w:lang w:eastAsia="it-IT"/>
              </w:rPr>
              <w:t>legale</w:t>
            </w:r>
            <w:r w:rsidRPr="00C05D54">
              <w:rPr>
                <w:rFonts w:ascii="Calibri" w:eastAsia="Times New Roman" w:hAnsi="Calibri" w:cs="Calibri"/>
                <w:spacing w:val="2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spacing w:val="-2"/>
                <w:lang w:eastAsia="it-IT"/>
              </w:rPr>
              <w:t>in</w:t>
            </w:r>
            <w:r w:rsidRPr="00C05D54">
              <w:rPr>
                <w:rFonts w:ascii="Calibri" w:eastAsia="Times New Roman" w:hAnsi="Calibri" w:cs="Calibri"/>
                <w:spacing w:val="1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Via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C05D54" w:rsidRPr="00C05D54" w:rsidRDefault="00C05D54" w:rsidP="00C05D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946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Prov</w:t>
            </w:r>
            <w:proofErr w:type="spellEnd"/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.</w:t>
            </w:r>
          </w:p>
        </w:tc>
      </w:tr>
      <w:tr w:rsidR="00C05D54" w:rsidRPr="00C05D54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Codice</w:t>
            </w:r>
            <w:r w:rsidRPr="00C05D5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Fiscale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C05D54" w:rsidRPr="00C05D54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05D54">
              <w:rPr>
                <w:rFonts w:ascii="Calibri" w:eastAsia="Times New Roman" w:hAnsi="Calibri" w:cs="Calibri"/>
                <w:spacing w:val="-1"/>
                <w:lang w:eastAsia="it-IT"/>
              </w:rPr>
              <w:t>Partita</w:t>
            </w:r>
            <w:r w:rsidRPr="00C05D54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lang w:eastAsia="it-IT"/>
              </w:rPr>
              <w:t>IVA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Book Antiqua" w:eastAsia="Times New Roman" w:hAnsi="Book Antiqua" w:cs="Book Antiqua"/>
          <w:b/>
          <w:bCs/>
          <w:i/>
          <w:iCs/>
          <w:sz w:val="14"/>
          <w:szCs w:val="14"/>
          <w:lang w:eastAsia="it-IT"/>
        </w:rPr>
      </w:pP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32" w:right="269"/>
        <w:jc w:val="both"/>
        <w:rPr>
          <w:rFonts w:ascii="Calibri" w:eastAsia="Times New Roman" w:hAnsi="Calibri" w:cs="Calibri"/>
          <w:spacing w:val="-2"/>
          <w:lang w:eastAsia="it-IT"/>
        </w:rPr>
      </w:pPr>
      <w:r>
        <w:rPr>
          <w:rFonts w:ascii="Verdana" w:eastAsia="Times New Roman" w:hAnsi="Verdana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7EC9653" wp14:editId="2A4FDABA">
                <wp:simplePos x="0" y="0"/>
                <wp:positionH relativeFrom="page">
                  <wp:posOffset>6221730</wp:posOffset>
                </wp:positionH>
                <wp:positionV relativeFrom="paragraph">
                  <wp:posOffset>-687705</wp:posOffset>
                </wp:positionV>
                <wp:extent cx="12700" cy="184785"/>
                <wp:effectExtent l="11430" t="13335" r="0" b="1143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4785"/>
                        </a:xfrm>
                        <a:custGeom>
                          <a:avLst/>
                          <a:gdLst>
                            <a:gd name="T0" fmla="*/ 0 w 20"/>
                            <a:gd name="T1" fmla="*/ 0 h 291"/>
                            <a:gd name="T2" fmla="*/ 0 w 20"/>
                            <a:gd name="T3" fmla="*/ 29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91">
                              <a:moveTo>
                                <a:pt x="0" y="0"/>
                              </a:moveTo>
                              <a:lnTo>
                                <a:pt x="0" y="29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9.9pt,-54.15pt,489.9pt,-39.65pt" coordsize="2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" o:allowincell="f" filled="f" strokeweight=".20458mm">
                <v:path arrowok="t" o:connecttype="custom" o:connectlocs="0,0;0,184150" o:connectangles="0,0"/>
                <w10:wrap anchorx="page"/>
              </v:polyline>
            </w:pict>
          </mc:Fallback>
        </mc:AlternateContent>
      </w:r>
      <w:r w:rsidRPr="00C05D54">
        <w:rPr>
          <w:rFonts w:ascii="Calibri" w:eastAsia="Times New Roman" w:hAnsi="Calibri" w:cs="Calibri"/>
          <w:spacing w:val="-1"/>
          <w:lang w:eastAsia="it-IT"/>
        </w:rPr>
        <w:t>consapevole</w:t>
      </w:r>
      <w:r w:rsidRPr="00C05D54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delle</w:t>
      </w:r>
      <w:r w:rsidRPr="00C05D54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sanzioni</w:t>
      </w:r>
      <w:r w:rsidRPr="00C05D54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penali,</w:t>
      </w:r>
      <w:r w:rsidRPr="00C05D54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nel caso</w:t>
      </w:r>
      <w:r w:rsidRPr="00C05D54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di</w:t>
      </w:r>
      <w:r w:rsidRPr="00C05D54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dichiarazioni</w:t>
      </w:r>
      <w:r w:rsidRPr="00C05D54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non</w:t>
      </w:r>
      <w:r w:rsidRPr="00C05D54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veritiere,</w:t>
      </w:r>
      <w:r w:rsidRPr="00C05D54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di</w:t>
      </w:r>
      <w:r w:rsidRPr="00C05D54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formazione</w:t>
      </w:r>
      <w:r w:rsidRPr="00C05D54">
        <w:rPr>
          <w:rFonts w:ascii="Calibri" w:eastAsia="Times New Roman" w:hAnsi="Calibri" w:cs="Calibri"/>
          <w:spacing w:val="6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o</w:t>
      </w:r>
      <w:r w:rsidRPr="00C05D54">
        <w:rPr>
          <w:rFonts w:ascii="Calibri" w:eastAsia="Times New Roman" w:hAnsi="Calibri" w:cs="Calibri"/>
          <w:spacing w:val="-1"/>
          <w:lang w:eastAsia="it-IT"/>
        </w:rPr>
        <w:t xml:space="preserve"> uso</w:t>
      </w:r>
      <w:r w:rsidRPr="00C05D54">
        <w:rPr>
          <w:rFonts w:ascii="Calibri" w:eastAsia="Times New Roman" w:hAnsi="Calibri" w:cs="Calibri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di</w:t>
      </w:r>
      <w:r w:rsidRPr="00C05D54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atti</w:t>
      </w:r>
      <w:r w:rsidRPr="00C05D54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falsi,</w:t>
      </w:r>
      <w:r w:rsidRPr="00C05D54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richiamate</w:t>
      </w:r>
      <w:r w:rsidRPr="00C05D54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dall’Art.</w:t>
      </w:r>
      <w:r w:rsidRPr="00C05D54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76</w:t>
      </w:r>
      <w:r w:rsidRPr="00C05D54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del</w:t>
      </w:r>
      <w:r w:rsidRPr="00C05D54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D.P.R.</w:t>
      </w:r>
      <w:r w:rsidRPr="00C05D54">
        <w:rPr>
          <w:rFonts w:ascii="Calibri" w:eastAsia="Times New Roman" w:hAnsi="Calibri" w:cs="Calibri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445</w:t>
      </w:r>
      <w:r w:rsidRPr="00C05D54">
        <w:rPr>
          <w:rFonts w:ascii="Calibri" w:eastAsia="Times New Roman" w:hAnsi="Calibri" w:cs="Calibri"/>
          <w:spacing w:val="-1"/>
          <w:lang w:eastAsia="it-IT"/>
        </w:rPr>
        <w:t xml:space="preserve"> del </w:t>
      </w:r>
      <w:r w:rsidRPr="00C05D54">
        <w:rPr>
          <w:rFonts w:ascii="Calibri" w:eastAsia="Times New Roman" w:hAnsi="Calibri" w:cs="Calibri"/>
          <w:spacing w:val="-2"/>
          <w:lang w:eastAsia="it-IT"/>
        </w:rPr>
        <w:t>28.12.2000</w:t>
      </w: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536" w:right="3633"/>
        <w:jc w:val="center"/>
        <w:outlineLvl w:val="3"/>
        <w:rPr>
          <w:rFonts w:ascii="Calibri" w:eastAsia="Times New Roman" w:hAnsi="Calibri" w:cs="Calibri"/>
          <w:lang w:eastAsia="it-IT"/>
        </w:rPr>
      </w:pPr>
      <w:r w:rsidRPr="00C05D54">
        <w:rPr>
          <w:rFonts w:ascii="Calibri" w:eastAsia="Times New Roman" w:hAnsi="Calibri" w:cs="Calibri"/>
          <w:b/>
          <w:bCs/>
          <w:spacing w:val="-1"/>
          <w:lang w:eastAsia="it-IT"/>
        </w:rPr>
        <w:t>DICHIARA</w:t>
      </w: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332"/>
        <w:outlineLvl w:val="4"/>
        <w:rPr>
          <w:rFonts w:ascii="Calibri" w:eastAsia="Times New Roman" w:hAnsi="Calibri" w:cs="Calibri"/>
          <w:spacing w:val="-1"/>
          <w:lang w:eastAsia="it-IT"/>
        </w:rPr>
      </w:pPr>
      <w:r w:rsidRPr="00C05D54">
        <w:rPr>
          <w:rFonts w:ascii="Calibri" w:eastAsia="Times New Roman" w:hAnsi="Calibri" w:cs="Calibri"/>
          <w:spacing w:val="-1"/>
          <w:lang w:eastAsia="it-IT"/>
        </w:rPr>
        <w:t>(</w:t>
      </w:r>
      <w:r w:rsidRPr="00C05D54">
        <w:rPr>
          <w:rFonts w:ascii="Calibri" w:eastAsia="Times New Roman" w:hAnsi="Calibri" w:cs="Calibri"/>
          <w:b/>
          <w:bCs/>
          <w:i/>
          <w:iCs/>
          <w:spacing w:val="-1"/>
          <w:lang w:eastAsia="it-IT"/>
        </w:rPr>
        <w:t>contrassegnare la</w:t>
      </w:r>
      <w:r w:rsidRPr="00C05D54">
        <w:rPr>
          <w:rFonts w:ascii="Calibri" w:eastAsia="Times New Roman" w:hAnsi="Calibri" w:cs="Calibri"/>
          <w:b/>
          <w:bCs/>
          <w:i/>
          <w:iCs/>
          <w:spacing w:val="-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b/>
          <w:bCs/>
          <w:i/>
          <w:iCs/>
          <w:lang w:eastAsia="it-IT"/>
        </w:rPr>
        <w:t>voce</w:t>
      </w:r>
      <w:r w:rsidRPr="00C05D54">
        <w:rPr>
          <w:rFonts w:ascii="Calibri" w:eastAsia="Times New Roman" w:hAnsi="Calibri" w:cs="Calibri"/>
          <w:b/>
          <w:bCs/>
          <w:i/>
          <w:iCs/>
          <w:spacing w:val="-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b/>
          <w:bCs/>
          <w:i/>
          <w:iCs/>
          <w:spacing w:val="-1"/>
          <w:lang w:eastAsia="it-IT"/>
        </w:rPr>
        <w:t>interessata</w:t>
      </w:r>
      <w:r w:rsidRPr="00C05D54">
        <w:rPr>
          <w:rFonts w:ascii="Calibri" w:eastAsia="Times New Roman" w:hAnsi="Calibri" w:cs="Calibri"/>
          <w:spacing w:val="-1"/>
          <w:lang w:eastAsia="it-IT"/>
        </w:rPr>
        <w:t>)</w:t>
      </w:r>
    </w:p>
    <w:p w:rsidR="00C05D54" w:rsidRPr="00C05D54" w:rsidRDefault="00C05D54" w:rsidP="00C05D54">
      <w:pPr>
        <w:widowControl w:val="0"/>
        <w:numPr>
          <w:ilvl w:val="0"/>
          <w:numId w:val="1"/>
        </w:numPr>
        <w:tabs>
          <w:tab w:val="left" w:pos="426"/>
          <w:tab w:val="left" w:pos="7938"/>
          <w:tab w:val="left" w:pos="9923"/>
        </w:tabs>
        <w:kinsoku w:val="0"/>
        <w:overflowPunct w:val="0"/>
        <w:autoSpaceDE w:val="0"/>
        <w:autoSpaceDN w:val="0"/>
        <w:adjustRightInd w:val="0"/>
        <w:spacing w:before="133" w:after="0" w:line="266" w:lineRule="exact"/>
        <w:ind w:left="426" w:right="193" w:hanging="426"/>
        <w:jc w:val="both"/>
        <w:rPr>
          <w:rFonts w:ascii="Calibri" w:eastAsia="Times New Roman" w:hAnsi="Calibri" w:cs="Calibri"/>
          <w:spacing w:val="-1"/>
          <w:lang w:eastAsia="it-IT"/>
        </w:rPr>
      </w:pPr>
      <w:r w:rsidRPr="00C05D54">
        <w:rPr>
          <w:rFonts w:ascii="Calibri" w:eastAsia="Times New Roman" w:hAnsi="Calibri" w:cs="Calibri"/>
          <w:lang w:eastAsia="it-IT"/>
        </w:rPr>
        <w:t>è</w:t>
      </w:r>
      <w:r w:rsidRPr="00C05D54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in</w:t>
      </w:r>
      <w:r w:rsidRPr="00C05D54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possesso,</w:t>
      </w:r>
      <w:r w:rsidRPr="00C05D54">
        <w:rPr>
          <w:rFonts w:ascii="Calibri" w:eastAsia="Times New Roman" w:hAnsi="Calibri" w:cs="Calibri"/>
          <w:spacing w:val="3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alla</w:t>
      </w:r>
      <w:r w:rsidRPr="00C05D54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data</w:t>
      </w:r>
      <w:r w:rsidRPr="00C05D54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della</w:t>
      </w:r>
      <w:r w:rsidRPr="00C05D54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presente</w:t>
      </w:r>
      <w:r w:rsidRPr="00C05D54">
        <w:rPr>
          <w:rFonts w:ascii="Calibri" w:eastAsia="Times New Roman" w:hAnsi="Calibri" w:cs="Calibri"/>
          <w:spacing w:val="3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dichiarazione,</w:t>
      </w:r>
      <w:r w:rsidRPr="00C05D54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dell’attestazione</w:t>
      </w:r>
      <w:r w:rsidRPr="00C05D54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SOA</w:t>
      </w:r>
      <w:r w:rsidRPr="00C05D54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 xml:space="preserve">N. </w:t>
      </w:r>
      <w:r w:rsidRPr="00C05D54">
        <w:rPr>
          <w:rFonts w:ascii="Calibri" w:eastAsia="Times New Roman" w:hAnsi="Calibri" w:cs="Calibri"/>
          <w:u w:val="single"/>
          <w:lang w:eastAsia="it-IT"/>
        </w:rPr>
        <w:t xml:space="preserve"> </w:t>
      </w:r>
      <w:r w:rsidRPr="00C05D54">
        <w:rPr>
          <w:rFonts w:ascii="Calibri" w:eastAsia="Times New Roman" w:hAnsi="Calibri" w:cs="Calibri"/>
          <w:u w:val="single"/>
          <w:lang w:eastAsia="it-IT"/>
        </w:rPr>
        <w:tab/>
        <w:t xml:space="preserve">  </w:t>
      </w:r>
      <w:r w:rsidRPr="00C05D54">
        <w:rPr>
          <w:rFonts w:ascii="Calibri" w:eastAsia="Times New Roman" w:hAnsi="Calibri" w:cs="Calibri"/>
          <w:spacing w:val="-2"/>
          <w:lang w:eastAsia="it-IT"/>
        </w:rPr>
        <w:t xml:space="preserve">in </w:t>
      </w:r>
      <w:r w:rsidRPr="00C05D54">
        <w:rPr>
          <w:rFonts w:ascii="Calibri" w:eastAsia="Times New Roman" w:hAnsi="Calibri" w:cs="Calibri"/>
          <w:lang w:eastAsia="it-IT"/>
        </w:rPr>
        <w:t xml:space="preserve">corso </w:t>
      </w:r>
      <w:r w:rsidRPr="00C05D54">
        <w:rPr>
          <w:rFonts w:ascii="Calibri" w:eastAsia="Times New Roman" w:hAnsi="Calibri" w:cs="Calibri"/>
          <w:spacing w:val="-1"/>
          <w:lang w:eastAsia="it-IT"/>
        </w:rPr>
        <w:t>di</w:t>
      </w:r>
      <w:r w:rsidRPr="00C05D54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validità</w:t>
      </w:r>
      <w:r w:rsidRPr="00C05D54">
        <w:rPr>
          <w:rFonts w:ascii="Calibri" w:eastAsia="Times New Roman" w:hAnsi="Calibri" w:cs="Calibri"/>
          <w:lang w:eastAsia="it-IT"/>
        </w:rPr>
        <w:t xml:space="preserve"> e di</w:t>
      </w:r>
      <w:r w:rsidRPr="00C05D54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essere</w:t>
      </w:r>
      <w:r w:rsidRPr="00C05D54">
        <w:rPr>
          <w:rFonts w:ascii="Calibri" w:eastAsia="Times New Roman" w:hAnsi="Calibri" w:cs="Calibri"/>
          <w:spacing w:val="-1"/>
          <w:lang w:eastAsia="it-IT"/>
        </w:rPr>
        <w:t xml:space="preserve"> iscritto</w:t>
      </w:r>
      <w:r w:rsidRPr="00C05D54">
        <w:rPr>
          <w:rFonts w:ascii="Calibri" w:eastAsia="Times New Roman" w:hAnsi="Calibri" w:cs="Calibri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al</w:t>
      </w:r>
      <w:r w:rsidRPr="00C05D54">
        <w:rPr>
          <w:rFonts w:ascii="Calibri" w:eastAsia="Times New Roman" w:hAnsi="Calibri" w:cs="Calibri"/>
          <w:spacing w:val="-4"/>
          <w:lang w:eastAsia="it-IT"/>
        </w:rPr>
        <w:t xml:space="preserve"> </w:t>
      </w:r>
      <w:proofErr w:type="spellStart"/>
      <w:r w:rsidRPr="00C05D54">
        <w:rPr>
          <w:rFonts w:ascii="Calibri" w:eastAsia="Times New Roman" w:hAnsi="Calibri" w:cs="Calibri"/>
          <w:spacing w:val="-1"/>
          <w:lang w:eastAsia="it-IT"/>
        </w:rPr>
        <w:t>MePA</w:t>
      </w:r>
      <w:proofErr w:type="spellEnd"/>
      <w:r w:rsidRPr="00C05D54">
        <w:rPr>
          <w:rFonts w:ascii="Calibri" w:eastAsia="Times New Roman" w:hAnsi="Calibri" w:cs="Calibri"/>
          <w:spacing w:val="-1"/>
          <w:lang w:eastAsia="it-IT"/>
        </w:rPr>
        <w:t>;</w:t>
      </w:r>
    </w:p>
    <w:p w:rsidR="00C05D54" w:rsidRPr="00C05D54" w:rsidRDefault="00C05D54" w:rsidP="00C05D54">
      <w:pPr>
        <w:widowControl w:val="0"/>
        <w:numPr>
          <w:ilvl w:val="0"/>
          <w:numId w:val="1"/>
        </w:numPr>
        <w:tabs>
          <w:tab w:val="left" w:pos="426"/>
          <w:tab w:val="left" w:pos="1047"/>
        </w:tabs>
        <w:kinsoku w:val="0"/>
        <w:overflowPunct w:val="0"/>
        <w:autoSpaceDE w:val="0"/>
        <w:autoSpaceDN w:val="0"/>
        <w:adjustRightInd w:val="0"/>
        <w:spacing w:before="1" w:after="0" w:line="266" w:lineRule="exact"/>
        <w:ind w:left="426" w:hanging="426"/>
        <w:jc w:val="both"/>
        <w:rPr>
          <w:rFonts w:ascii="Calibri" w:eastAsia="Times New Roman" w:hAnsi="Calibri" w:cs="Calibri"/>
          <w:spacing w:val="-1"/>
          <w:lang w:eastAsia="it-IT"/>
        </w:rPr>
      </w:pPr>
      <w:r w:rsidRPr="00C05D54">
        <w:rPr>
          <w:rFonts w:ascii="Calibri" w:eastAsia="Times New Roman" w:hAnsi="Calibri" w:cs="Calibri"/>
          <w:lang w:eastAsia="it-IT"/>
        </w:rPr>
        <w:t>non</w:t>
      </w:r>
      <w:r w:rsidRPr="00C05D54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è</w:t>
      </w:r>
      <w:r w:rsidRPr="00C05D54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in</w:t>
      </w:r>
      <w:r w:rsidRPr="00C05D54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possesso,</w:t>
      </w:r>
      <w:r w:rsidRPr="00C05D54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alla</w:t>
      </w:r>
      <w:r w:rsidRPr="00C05D54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data</w:t>
      </w:r>
      <w:r w:rsidRPr="00C05D54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della</w:t>
      </w:r>
      <w:r w:rsidRPr="00C05D54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presente</w:t>
      </w:r>
      <w:r w:rsidRPr="00C05D54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dichiarazione,</w:t>
      </w:r>
      <w:r w:rsidRPr="00C05D54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dell’Attestazione</w:t>
      </w:r>
      <w:r w:rsidRPr="00C05D54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 xml:space="preserve">SOA </w:t>
      </w:r>
      <w:r w:rsidRPr="00C05D54">
        <w:rPr>
          <w:rFonts w:ascii="Calibri" w:eastAsia="Times New Roman" w:hAnsi="Calibri" w:cs="Calibri"/>
          <w:spacing w:val="-2"/>
          <w:lang w:eastAsia="it-IT"/>
        </w:rPr>
        <w:t xml:space="preserve">in </w:t>
      </w:r>
      <w:r w:rsidRPr="00C05D54">
        <w:rPr>
          <w:rFonts w:ascii="Calibri" w:eastAsia="Times New Roman" w:hAnsi="Calibri" w:cs="Calibri"/>
          <w:lang w:eastAsia="it-IT"/>
        </w:rPr>
        <w:t>corso di</w:t>
      </w:r>
      <w:r w:rsidRPr="00C05D54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validità</w:t>
      </w:r>
      <w:r w:rsidRPr="00C05D54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 di</w:t>
      </w:r>
      <w:r w:rsidRPr="00C05D54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essere</w:t>
      </w:r>
      <w:r w:rsidRPr="00C05D54">
        <w:rPr>
          <w:rFonts w:ascii="Calibri" w:eastAsia="Times New Roman" w:hAnsi="Calibri" w:cs="Calibri"/>
          <w:spacing w:val="-1"/>
          <w:lang w:eastAsia="it-IT"/>
        </w:rPr>
        <w:t xml:space="preserve"> iscritto</w:t>
      </w:r>
      <w:r w:rsidRPr="00C05D54">
        <w:rPr>
          <w:rFonts w:ascii="Calibri" w:eastAsia="Times New Roman" w:hAnsi="Calibri" w:cs="Calibri"/>
          <w:lang w:eastAsia="it-IT"/>
        </w:rPr>
        <w:t xml:space="preserve"> al</w:t>
      </w:r>
      <w:r w:rsidRPr="00C05D54">
        <w:rPr>
          <w:rFonts w:ascii="Calibri" w:eastAsia="Times New Roman" w:hAnsi="Calibri" w:cs="Calibri"/>
          <w:spacing w:val="-2"/>
          <w:lang w:eastAsia="it-IT"/>
        </w:rPr>
        <w:t xml:space="preserve"> </w:t>
      </w:r>
      <w:proofErr w:type="spellStart"/>
      <w:r w:rsidRPr="00C05D54">
        <w:rPr>
          <w:rFonts w:ascii="Calibri" w:eastAsia="Times New Roman" w:hAnsi="Calibri" w:cs="Calibri"/>
          <w:spacing w:val="-1"/>
          <w:lang w:eastAsia="it-IT"/>
        </w:rPr>
        <w:t>MePA</w:t>
      </w:r>
      <w:proofErr w:type="spellEnd"/>
      <w:r w:rsidRPr="00C05D54">
        <w:rPr>
          <w:rFonts w:ascii="Calibri" w:eastAsia="Times New Roman" w:hAnsi="Calibri" w:cs="Calibri"/>
          <w:spacing w:val="-1"/>
          <w:lang w:eastAsia="it-IT"/>
        </w:rPr>
        <w:t>;</w:t>
      </w:r>
    </w:p>
    <w:p w:rsidR="00C05D54" w:rsidRPr="00C05D54" w:rsidRDefault="00C05D54" w:rsidP="00C05D54">
      <w:pPr>
        <w:widowControl w:val="0"/>
        <w:numPr>
          <w:ilvl w:val="0"/>
          <w:numId w:val="1"/>
        </w:numPr>
        <w:tabs>
          <w:tab w:val="left" w:pos="426"/>
          <w:tab w:val="left" w:pos="1054"/>
        </w:tabs>
        <w:kinsoku w:val="0"/>
        <w:overflowPunct w:val="0"/>
        <w:autoSpaceDE w:val="0"/>
        <w:autoSpaceDN w:val="0"/>
        <w:adjustRightInd w:val="0"/>
        <w:spacing w:before="1" w:after="0" w:line="265" w:lineRule="exact"/>
        <w:ind w:left="426" w:hanging="426"/>
        <w:jc w:val="both"/>
        <w:rPr>
          <w:rFonts w:ascii="Calibri" w:eastAsia="Times New Roman" w:hAnsi="Calibri" w:cs="Calibri"/>
          <w:spacing w:val="-1"/>
          <w:lang w:eastAsia="it-IT"/>
        </w:rPr>
      </w:pPr>
      <w:r w:rsidRPr="00C05D54">
        <w:rPr>
          <w:rFonts w:ascii="Calibri" w:eastAsia="Times New Roman" w:hAnsi="Calibri" w:cs="Calibri"/>
          <w:spacing w:val="-1"/>
          <w:lang w:eastAsia="it-IT"/>
        </w:rPr>
        <w:t>di</w:t>
      </w:r>
      <w:r w:rsidRPr="00C05D54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possedere,</w:t>
      </w:r>
      <w:r w:rsidRPr="00C05D54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alla</w:t>
      </w:r>
      <w:r w:rsidRPr="00C05D54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data</w:t>
      </w:r>
      <w:r w:rsidRPr="00C05D54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della</w:t>
      </w:r>
      <w:r w:rsidRPr="00C05D54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presente</w:t>
      </w:r>
      <w:r w:rsidRPr="00C05D54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dichiarazione,</w:t>
      </w:r>
      <w:r w:rsidRPr="00C05D54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CERTIFICATO</w:t>
      </w:r>
      <w:r w:rsidRPr="00C05D54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ISO</w:t>
      </w:r>
      <w:r w:rsidRPr="00C05D54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9001</w:t>
      </w:r>
      <w:r w:rsidRPr="00C05D54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 xml:space="preserve">N. </w:t>
      </w:r>
      <w:r w:rsidRPr="00C05D54">
        <w:rPr>
          <w:rFonts w:ascii="Calibri" w:eastAsia="Times New Roman" w:hAnsi="Calibri" w:cs="Calibri"/>
          <w:u w:val="single"/>
          <w:lang w:eastAsia="it-IT"/>
        </w:rPr>
        <w:t xml:space="preserve"> </w:t>
      </w:r>
      <w:r w:rsidRPr="00C05D54">
        <w:rPr>
          <w:rFonts w:ascii="Calibri" w:eastAsia="Times New Roman" w:hAnsi="Calibri" w:cs="Calibri"/>
          <w:u w:val="single"/>
          <w:lang w:eastAsia="it-IT"/>
        </w:rPr>
        <w:tab/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 xml:space="preserve">in </w:t>
      </w:r>
      <w:r w:rsidRPr="00C05D54">
        <w:rPr>
          <w:rFonts w:ascii="Calibri" w:eastAsia="Times New Roman" w:hAnsi="Calibri" w:cs="Calibri"/>
          <w:lang w:eastAsia="it-IT"/>
        </w:rPr>
        <w:t>corso di</w:t>
      </w:r>
      <w:r w:rsidRPr="00C05D54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validità</w:t>
      </w:r>
      <w:r w:rsidRPr="00C05D54">
        <w:rPr>
          <w:rFonts w:ascii="Calibri" w:eastAsia="Times New Roman" w:hAnsi="Calibri" w:cs="Calibri"/>
          <w:lang w:eastAsia="it-IT"/>
        </w:rPr>
        <w:t xml:space="preserve"> e </w:t>
      </w:r>
      <w:r w:rsidRPr="00C05D54">
        <w:rPr>
          <w:rFonts w:ascii="Calibri" w:eastAsia="Times New Roman" w:hAnsi="Calibri" w:cs="Calibri"/>
          <w:spacing w:val="-1"/>
          <w:lang w:eastAsia="it-IT"/>
        </w:rPr>
        <w:t>di</w:t>
      </w:r>
      <w:r w:rsidRPr="00C05D54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essere</w:t>
      </w:r>
      <w:r w:rsidRPr="00C05D54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iscritto</w:t>
      </w:r>
      <w:r w:rsidRPr="00C05D54">
        <w:rPr>
          <w:rFonts w:ascii="Calibri" w:eastAsia="Times New Roman" w:hAnsi="Calibri" w:cs="Calibri"/>
          <w:lang w:eastAsia="it-IT"/>
        </w:rPr>
        <w:t xml:space="preserve"> al </w:t>
      </w:r>
      <w:proofErr w:type="spellStart"/>
      <w:r w:rsidRPr="00C05D54">
        <w:rPr>
          <w:rFonts w:ascii="Calibri" w:eastAsia="Times New Roman" w:hAnsi="Calibri" w:cs="Calibri"/>
          <w:spacing w:val="-1"/>
          <w:lang w:eastAsia="it-IT"/>
        </w:rPr>
        <w:t>MePA</w:t>
      </w:r>
      <w:proofErr w:type="spellEnd"/>
      <w:r w:rsidRPr="00C05D54">
        <w:rPr>
          <w:rFonts w:ascii="Calibri" w:eastAsia="Times New Roman" w:hAnsi="Calibri" w:cs="Calibri"/>
          <w:spacing w:val="-1"/>
          <w:lang w:eastAsia="it-IT"/>
        </w:rPr>
        <w:t>;</w:t>
      </w:r>
    </w:p>
    <w:p w:rsidR="00C05D54" w:rsidRPr="00C05D54" w:rsidRDefault="00C05D54" w:rsidP="00C05D54">
      <w:pPr>
        <w:widowControl w:val="0"/>
        <w:numPr>
          <w:ilvl w:val="0"/>
          <w:numId w:val="1"/>
        </w:numPr>
        <w:tabs>
          <w:tab w:val="left" w:pos="426"/>
          <w:tab w:val="left" w:pos="10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2" w:hanging="426"/>
        <w:jc w:val="both"/>
        <w:rPr>
          <w:rFonts w:ascii="Calibri" w:eastAsia="Times New Roman" w:hAnsi="Calibri" w:cs="Calibri"/>
          <w:spacing w:val="-1"/>
          <w:lang w:eastAsia="it-IT"/>
        </w:rPr>
      </w:pPr>
      <w:r w:rsidRPr="00C05D54">
        <w:rPr>
          <w:rFonts w:ascii="Calibri" w:eastAsia="Times New Roman" w:hAnsi="Calibri" w:cs="Calibri"/>
          <w:spacing w:val="-1"/>
          <w:lang w:eastAsia="it-IT"/>
        </w:rPr>
        <w:t>di</w:t>
      </w:r>
      <w:r w:rsidRPr="00C05D54">
        <w:rPr>
          <w:rFonts w:ascii="Calibri" w:eastAsia="Times New Roman" w:hAnsi="Calibri" w:cs="Calibri"/>
          <w:spacing w:val="6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non</w:t>
      </w:r>
      <w:r w:rsidRPr="00C05D54">
        <w:rPr>
          <w:rFonts w:ascii="Calibri" w:eastAsia="Times New Roman" w:hAnsi="Calibri" w:cs="Calibri"/>
          <w:spacing w:val="6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possedere,</w:t>
      </w:r>
      <w:r w:rsidRPr="00C05D54">
        <w:rPr>
          <w:rFonts w:ascii="Calibri" w:eastAsia="Times New Roman" w:hAnsi="Calibri" w:cs="Calibri"/>
          <w:spacing w:val="6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alla</w:t>
      </w:r>
      <w:r w:rsidRPr="00C05D54">
        <w:rPr>
          <w:rFonts w:ascii="Calibri" w:eastAsia="Times New Roman" w:hAnsi="Calibri" w:cs="Calibri"/>
          <w:spacing w:val="6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data</w:t>
      </w:r>
      <w:r w:rsidRPr="00C05D54">
        <w:rPr>
          <w:rFonts w:ascii="Calibri" w:eastAsia="Times New Roman" w:hAnsi="Calibri" w:cs="Calibri"/>
          <w:spacing w:val="66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della</w:t>
      </w:r>
      <w:r w:rsidRPr="00C05D54">
        <w:rPr>
          <w:rFonts w:ascii="Calibri" w:eastAsia="Times New Roman" w:hAnsi="Calibri" w:cs="Calibri"/>
          <w:spacing w:val="6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presente</w:t>
      </w:r>
      <w:r w:rsidRPr="00C05D54">
        <w:rPr>
          <w:rFonts w:ascii="Calibri" w:eastAsia="Times New Roman" w:hAnsi="Calibri" w:cs="Calibri"/>
          <w:spacing w:val="67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dichiarazione,</w:t>
      </w:r>
      <w:r w:rsidRPr="00C05D54">
        <w:rPr>
          <w:rFonts w:ascii="Calibri" w:eastAsia="Times New Roman" w:hAnsi="Calibri" w:cs="Calibri"/>
          <w:spacing w:val="6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CERTIFICATO</w:t>
      </w:r>
      <w:r w:rsidRPr="00C05D54">
        <w:rPr>
          <w:rFonts w:ascii="Calibri" w:eastAsia="Times New Roman" w:hAnsi="Calibri" w:cs="Calibri"/>
          <w:spacing w:val="6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ISO</w:t>
      </w:r>
      <w:r w:rsidRPr="00C05D54">
        <w:rPr>
          <w:rFonts w:ascii="Calibri" w:eastAsia="Times New Roman" w:hAnsi="Calibri" w:cs="Calibri"/>
          <w:spacing w:val="67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9001</w:t>
      </w:r>
      <w:r w:rsidRPr="00C05D54">
        <w:rPr>
          <w:rFonts w:ascii="Calibri" w:eastAsia="Times New Roman" w:hAnsi="Calibri" w:cs="Calibri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 xml:space="preserve">in </w:t>
      </w:r>
      <w:r w:rsidRPr="00C05D54">
        <w:rPr>
          <w:rFonts w:ascii="Calibri" w:eastAsia="Times New Roman" w:hAnsi="Calibri" w:cs="Calibri"/>
          <w:lang w:eastAsia="it-IT"/>
        </w:rPr>
        <w:t xml:space="preserve">corso </w:t>
      </w:r>
      <w:r w:rsidRPr="00C05D54">
        <w:rPr>
          <w:rFonts w:ascii="Calibri" w:eastAsia="Times New Roman" w:hAnsi="Calibri" w:cs="Calibri"/>
          <w:spacing w:val="-1"/>
          <w:lang w:eastAsia="it-IT"/>
        </w:rPr>
        <w:t>di validità</w:t>
      </w:r>
      <w:r w:rsidRPr="00C05D54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 di</w:t>
      </w:r>
      <w:r w:rsidRPr="00C05D54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essere</w:t>
      </w:r>
      <w:r w:rsidRPr="00C05D54">
        <w:rPr>
          <w:rFonts w:ascii="Calibri" w:eastAsia="Times New Roman" w:hAnsi="Calibri" w:cs="Calibri"/>
          <w:spacing w:val="-1"/>
          <w:lang w:eastAsia="it-IT"/>
        </w:rPr>
        <w:t xml:space="preserve"> iscritto</w:t>
      </w:r>
      <w:r w:rsidRPr="00C05D54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al</w:t>
      </w:r>
      <w:r w:rsidRPr="00C05D54">
        <w:rPr>
          <w:rFonts w:ascii="Calibri" w:eastAsia="Times New Roman" w:hAnsi="Calibri" w:cs="Calibri"/>
          <w:spacing w:val="-4"/>
          <w:lang w:eastAsia="it-IT"/>
        </w:rPr>
        <w:t xml:space="preserve"> </w:t>
      </w:r>
      <w:proofErr w:type="spellStart"/>
      <w:r w:rsidRPr="00C05D54">
        <w:rPr>
          <w:rFonts w:ascii="Calibri" w:eastAsia="Times New Roman" w:hAnsi="Calibri" w:cs="Calibri"/>
          <w:spacing w:val="-1"/>
          <w:lang w:eastAsia="it-IT"/>
        </w:rPr>
        <w:t>MePA</w:t>
      </w:r>
      <w:proofErr w:type="spellEnd"/>
      <w:r w:rsidRPr="00C05D54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bando</w:t>
      </w:r>
      <w:r w:rsidRPr="00C05D54">
        <w:rPr>
          <w:rFonts w:ascii="Calibri" w:eastAsia="Times New Roman" w:hAnsi="Calibri" w:cs="Calibri"/>
          <w:lang w:eastAsia="it-IT"/>
        </w:rPr>
        <w:t xml:space="preserve"> ICT </w:t>
      </w:r>
      <w:r w:rsidRPr="00C05D54">
        <w:rPr>
          <w:rFonts w:ascii="Calibri" w:eastAsia="Times New Roman" w:hAnsi="Calibri" w:cs="Calibri"/>
          <w:spacing w:val="-1"/>
          <w:lang w:eastAsia="it-IT"/>
        </w:rPr>
        <w:t>2009;</w:t>
      </w:r>
    </w:p>
    <w:p w:rsidR="00C05D54" w:rsidRPr="00C05D54" w:rsidRDefault="00C05D54" w:rsidP="00C05D54">
      <w:pPr>
        <w:widowControl w:val="0"/>
        <w:numPr>
          <w:ilvl w:val="0"/>
          <w:numId w:val="1"/>
        </w:numPr>
        <w:tabs>
          <w:tab w:val="left" w:pos="426"/>
          <w:tab w:val="left" w:pos="1054"/>
          <w:tab w:val="left" w:pos="103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2" w:hanging="426"/>
        <w:jc w:val="both"/>
        <w:rPr>
          <w:rFonts w:ascii="Calibri" w:eastAsia="Times New Roman" w:hAnsi="Calibri" w:cs="Calibri"/>
          <w:spacing w:val="-2"/>
          <w:lang w:eastAsia="it-IT"/>
        </w:rPr>
      </w:pPr>
      <w:r w:rsidRPr="00C05D54">
        <w:rPr>
          <w:rFonts w:ascii="Calibri" w:eastAsia="Times New Roman" w:hAnsi="Calibri" w:cs="Calibri"/>
          <w:spacing w:val="-1"/>
          <w:lang w:eastAsia="it-IT"/>
        </w:rPr>
        <w:t>di</w:t>
      </w:r>
      <w:r w:rsidRPr="00C05D54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AVERE</w:t>
      </w:r>
      <w:r w:rsidRPr="00C05D54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già</w:t>
      </w:r>
      <w:r w:rsidRPr="00C05D54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intrattenuto,</w:t>
      </w:r>
      <w:r w:rsidRPr="00C05D54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nel</w:t>
      </w:r>
      <w:r w:rsidRPr="00C05D54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periodo</w:t>
      </w:r>
      <w:r w:rsidRPr="00C05D54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antecedente</w:t>
      </w:r>
      <w:r w:rsidRPr="00C05D54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la</w:t>
      </w:r>
      <w:r w:rsidRPr="00C05D54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sottoscrizione</w:t>
      </w:r>
      <w:r w:rsidRPr="00C05D54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della</w:t>
      </w:r>
      <w:r w:rsidRPr="00C05D54">
        <w:rPr>
          <w:rFonts w:ascii="Calibri" w:eastAsia="Times New Roman" w:hAnsi="Calibri" w:cs="Calibri"/>
          <w:spacing w:val="6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presente, rapporti commerciali</w:t>
      </w:r>
      <w:r w:rsidRPr="00C05D54">
        <w:rPr>
          <w:rFonts w:ascii="Calibri" w:eastAsia="Times New Roman" w:hAnsi="Calibri" w:cs="Calibri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inerenti</w:t>
      </w:r>
      <w:r w:rsidRPr="00C05D54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la</w:t>
      </w:r>
      <w:r w:rsidRPr="00C05D54">
        <w:rPr>
          <w:rFonts w:ascii="Calibri" w:eastAsia="Times New Roman" w:hAnsi="Calibri" w:cs="Calibri"/>
          <w:spacing w:val="-1"/>
          <w:lang w:eastAsia="it-IT"/>
        </w:rPr>
        <w:t xml:space="preserve"> fornitura</w:t>
      </w:r>
      <w:r w:rsidRPr="00C05D54">
        <w:rPr>
          <w:rFonts w:ascii="Calibri" w:eastAsia="Times New Roman" w:hAnsi="Calibri" w:cs="Calibri"/>
          <w:lang w:eastAsia="it-IT"/>
        </w:rPr>
        <w:t xml:space="preserve"> di </w:t>
      </w:r>
      <w:r w:rsidRPr="00C05D54">
        <w:rPr>
          <w:rFonts w:ascii="Calibri" w:eastAsia="Times New Roman" w:hAnsi="Calibri" w:cs="Calibri"/>
          <w:spacing w:val="-1"/>
          <w:lang w:eastAsia="it-IT"/>
        </w:rPr>
        <w:t>beni</w:t>
      </w:r>
      <w:r w:rsidRPr="00C05D54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</w:t>
      </w:r>
      <w:r w:rsidRPr="00C05D54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 xml:space="preserve">servizi </w:t>
      </w:r>
      <w:r w:rsidRPr="00C05D54">
        <w:rPr>
          <w:rFonts w:ascii="Calibri" w:eastAsia="Times New Roman" w:hAnsi="Calibri" w:cs="Calibri"/>
          <w:lang w:eastAsia="it-IT"/>
        </w:rPr>
        <w:t xml:space="preserve">con </w:t>
      </w:r>
      <w:r w:rsidRPr="00C05D54">
        <w:rPr>
          <w:rFonts w:ascii="Calibri" w:eastAsia="Times New Roman" w:hAnsi="Calibri" w:cs="Calibri"/>
          <w:spacing w:val="-1"/>
          <w:lang w:eastAsia="it-IT"/>
        </w:rPr>
        <w:t>l’Istituto</w:t>
      </w:r>
      <w:r w:rsidRPr="00C05D54">
        <w:rPr>
          <w:rFonts w:ascii="Calibri" w:eastAsia="Times New Roman" w:hAnsi="Calibri" w:cs="Calibri"/>
          <w:spacing w:val="7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</w:t>
      </w:r>
      <w:r w:rsidRPr="00C05D54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di</w:t>
      </w:r>
      <w:r w:rsidRPr="00C05D54">
        <w:rPr>
          <w:rFonts w:ascii="Calibri" w:eastAsia="Times New Roman" w:hAnsi="Calibri" w:cs="Calibri"/>
          <w:spacing w:val="2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non</w:t>
      </w:r>
      <w:r w:rsidRPr="00C05D54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essere</w:t>
      </w:r>
      <w:r w:rsidRPr="00C05D54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stato</w:t>
      </w:r>
      <w:r w:rsidRPr="00C05D54">
        <w:rPr>
          <w:rFonts w:ascii="Calibri" w:eastAsia="Times New Roman" w:hAnsi="Calibri" w:cs="Calibri"/>
          <w:spacing w:val="2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destinatario</w:t>
      </w:r>
      <w:r w:rsidRPr="00C05D54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di</w:t>
      </w:r>
      <w:r w:rsidRPr="00C05D54">
        <w:rPr>
          <w:rFonts w:ascii="Calibri" w:eastAsia="Times New Roman" w:hAnsi="Calibri" w:cs="Calibri"/>
          <w:spacing w:val="2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contestazioni</w:t>
      </w:r>
      <w:r w:rsidRPr="00C05D54">
        <w:rPr>
          <w:rFonts w:ascii="Calibri" w:eastAsia="Times New Roman" w:hAnsi="Calibri" w:cs="Calibri"/>
          <w:spacing w:val="2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</w:t>
      </w:r>
      <w:r w:rsidRPr="00C05D54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di</w:t>
      </w:r>
      <w:r w:rsidRPr="00C05D54">
        <w:rPr>
          <w:rFonts w:ascii="Calibri" w:eastAsia="Times New Roman" w:hAnsi="Calibri" w:cs="Calibri"/>
          <w:spacing w:val="2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essere</w:t>
      </w:r>
      <w:r w:rsidRPr="00C05D54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iscritto</w:t>
      </w:r>
      <w:r w:rsidRPr="00C05D54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al</w:t>
      </w:r>
      <w:r w:rsidRPr="00C05D54">
        <w:rPr>
          <w:rFonts w:ascii="Calibri" w:eastAsia="Times New Roman" w:hAnsi="Calibri" w:cs="Calibri"/>
          <w:spacing w:val="24"/>
          <w:lang w:eastAsia="it-IT"/>
        </w:rPr>
        <w:t xml:space="preserve"> </w:t>
      </w:r>
      <w:proofErr w:type="spellStart"/>
      <w:r w:rsidRPr="00C05D54">
        <w:rPr>
          <w:rFonts w:ascii="Calibri" w:eastAsia="Times New Roman" w:hAnsi="Calibri" w:cs="Calibri"/>
          <w:spacing w:val="-1"/>
          <w:lang w:eastAsia="it-IT"/>
        </w:rPr>
        <w:t>MePA</w:t>
      </w:r>
      <w:proofErr w:type="spellEnd"/>
      <w:r w:rsidRPr="00C05D54">
        <w:rPr>
          <w:rFonts w:ascii="Calibri" w:eastAsia="Times New Roman" w:hAnsi="Calibri" w:cs="Calibri"/>
          <w:spacing w:val="6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bando</w:t>
      </w:r>
      <w:r w:rsidRPr="00C05D54">
        <w:rPr>
          <w:rFonts w:ascii="Calibri" w:eastAsia="Times New Roman" w:hAnsi="Calibri" w:cs="Calibri"/>
          <w:lang w:eastAsia="it-IT"/>
        </w:rPr>
        <w:t xml:space="preserve"> ICT </w:t>
      </w:r>
      <w:r w:rsidRPr="00C05D54">
        <w:rPr>
          <w:rFonts w:ascii="Calibri" w:eastAsia="Times New Roman" w:hAnsi="Calibri" w:cs="Calibri"/>
          <w:spacing w:val="-2"/>
          <w:lang w:eastAsia="it-IT"/>
        </w:rPr>
        <w:t>2009;</w:t>
      </w:r>
    </w:p>
    <w:p w:rsidR="00C05D54" w:rsidRPr="00C05D54" w:rsidRDefault="00C05D54" w:rsidP="00C05D54">
      <w:pPr>
        <w:widowControl w:val="0"/>
        <w:numPr>
          <w:ilvl w:val="0"/>
          <w:numId w:val="1"/>
        </w:numPr>
        <w:tabs>
          <w:tab w:val="left" w:pos="426"/>
          <w:tab w:val="left" w:pos="1054"/>
          <w:tab w:val="left" w:pos="10348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426" w:right="52" w:hanging="426"/>
        <w:jc w:val="both"/>
        <w:rPr>
          <w:rFonts w:ascii="Calibri" w:eastAsia="Times New Roman" w:hAnsi="Calibri" w:cs="Calibri"/>
          <w:spacing w:val="-2"/>
          <w:lang w:eastAsia="it-IT"/>
        </w:rPr>
      </w:pPr>
      <w:r w:rsidRPr="00C05D54">
        <w:rPr>
          <w:rFonts w:ascii="Calibri" w:eastAsia="Times New Roman" w:hAnsi="Calibri" w:cs="Calibri"/>
          <w:spacing w:val="-1"/>
          <w:lang w:eastAsia="it-IT"/>
        </w:rPr>
        <w:t>NON</w:t>
      </w:r>
      <w:r w:rsidRPr="00C05D54">
        <w:rPr>
          <w:rFonts w:ascii="Calibri" w:eastAsia="Times New Roman" w:hAnsi="Calibri" w:cs="Calibri"/>
          <w:spacing w:val="56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AVERE</w:t>
      </w:r>
      <w:r w:rsidRPr="00C05D54">
        <w:rPr>
          <w:rFonts w:ascii="Calibri" w:eastAsia="Times New Roman" w:hAnsi="Calibri" w:cs="Calibri"/>
          <w:spacing w:val="56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già</w:t>
      </w:r>
      <w:r w:rsidRPr="00C05D54">
        <w:rPr>
          <w:rFonts w:ascii="Calibri" w:eastAsia="Times New Roman" w:hAnsi="Calibri" w:cs="Calibri"/>
          <w:spacing w:val="59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intrattenuto,</w:t>
      </w:r>
      <w:r w:rsidRPr="00C05D54">
        <w:rPr>
          <w:rFonts w:ascii="Calibri" w:eastAsia="Times New Roman" w:hAnsi="Calibri" w:cs="Calibri"/>
          <w:spacing w:val="5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nel</w:t>
      </w:r>
      <w:r w:rsidRPr="00C05D54">
        <w:rPr>
          <w:rFonts w:ascii="Calibri" w:eastAsia="Times New Roman" w:hAnsi="Calibri" w:cs="Calibri"/>
          <w:spacing w:val="5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periodo</w:t>
      </w:r>
      <w:r w:rsidRPr="00C05D54">
        <w:rPr>
          <w:rFonts w:ascii="Calibri" w:eastAsia="Times New Roman" w:hAnsi="Calibri" w:cs="Calibri"/>
          <w:spacing w:val="56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antecedente</w:t>
      </w:r>
      <w:r w:rsidRPr="00C05D54">
        <w:rPr>
          <w:rFonts w:ascii="Calibri" w:eastAsia="Times New Roman" w:hAnsi="Calibri" w:cs="Calibri"/>
          <w:spacing w:val="57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la</w:t>
      </w:r>
      <w:r w:rsidRPr="00C05D54">
        <w:rPr>
          <w:rFonts w:ascii="Calibri" w:eastAsia="Times New Roman" w:hAnsi="Calibri" w:cs="Calibri"/>
          <w:spacing w:val="5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sottoscrizione</w:t>
      </w:r>
      <w:r w:rsidRPr="00C05D54">
        <w:rPr>
          <w:rFonts w:ascii="Calibri" w:eastAsia="Times New Roman" w:hAnsi="Calibri" w:cs="Calibri"/>
          <w:spacing w:val="56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della</w:t>
      </w:r>
      <w:r w:rsidRPr="00C05D54">
        <w:rPr>
          <w:rFonts w:ascii="Calibri" w:eastAsia="Times New Roman" w:hAnsi="Calibri" w:cs="Calibri"/>
          <w:spacing w:val="6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presente, rapporti commerciali</w:t>
      </w:r>
      <w:r w:rsidRPr="00C05D54">
        <w:rPr>
          <w:rFonts w:ascii="Calibri" w:eastAsia="Times New Roman" w:hAnsi="Calibri" w:cs="Calibri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inerenti</w:t>
      </w:r>
      <w:r w:rsidRPr="00C05D54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la</w:t>
      </w:r>
      <w:r w:rsidRPr="00C05D54">
        <w:rPr>
          <w:rFonts w:ascii="Calibri" w:eastAsia="Times New Roman" w:hAnsi="Calibri" w:cs="Calibri"/>
          <w:spacing w:val="-1"/>
          <w:lang w:eastAsia="it-IT"/>
        </w:rPr>
        <w:t xml:space="preserve"> fornitura</w:t>
      </w:r>
      <w:r w:rsidRPr="00C05D54">
        <w:rPr>
          <w:rFonts w:ascii="Calibri" w:eastAsia="Times New Roman" w:hAnsi="Calibri" w:cs="Calibri"/>
          <w:lang w:eastAsia="it-IT"/>
        </w:rPr>
        <w:t xml:space="preserve"> di </w:t>
      </w:r>
      <w:r w:rsidRPr="00C05D54">
        <w:rPr>
          <w:rFonts w:ascii="Calibri" w:eastAsia="Times New Roman" w:hAnsi="Calibri" w:cs="Calibri"/>
          <w:spacing w:val="-1"/>
          <w:lang w:eastAsia="it-IT"/>
        </w:rPr>
        <w:t>beni</w:t>
      </w:r>
      <w:r w:rsidRPr="00C05D54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</w:t>
      </w:r>
      <w:r w:rsidRPr="00C05D54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 xml:space="preserve">servizi </w:t>
      </w:r>
      <w:r w:rsidRPr="00C05D54">
        <w:rPr>
          <w:rFonts w:ascii="Calibri" w:eastAsia="Times New Roman" w:hAnsi="Calibri" w:cs="Calibri"/>
          <w:lang w:eastAsia="it-IT"/>
        </w:rPr>
        <w:t xml:space="preserve">con </w:t>
      </w:r>
      <w:r w:rsidRPr="00C05D54">
        <w:rPr>
          <w:rFonts w:ascii="Calibri" w:eastAsia="Times New Roman" w:hAnsi="Calibri" w:cs="Calibri"/>
          <w:spacing w:val="-1"/>
          <w:lang w:eastAsia="it-IT"/>
        </w:rPr>
        <w:t>l’Istituto</w:t>
      </w:r>
      <w:r w:rsidRPr="00C05D54">
        <w:rPr>
          <w:rFonts w:ascii="Calibri" w:eastAsia="Times New Roman" w:hAnsi="Calibri" w:cs="Calibri"/>
          <w:spacing w:val="7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</w:t>
      </w:r>
      <w:r w:rsidRPr="00C05D54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di</w:t>
      </w:r>
      <w:r w:rsidRPr="00C05D54">
        <w:rPr>
          <w:rFonts w:ascii="Calibri" w:eastAsia="Times New Roman" w:hAnsi="Calibri" w:cs="Calibri"/>
          <w:spacing w:val="2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non</w:t>
      </w:r>
      <w:r w:rsidRPr="00C05D54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essere</w:t>
      </w:r>
      <w:r w:rsidRPr="00C05D54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stato</w:t>
      </w:r>
      <w:r w:rsidRPr="00C05D54">
        <w:rPr>
          <w:rFonts w:ascii="Calibri" w:eastAsia="Times New Roman" w:hAnsi="Calibri" w:cs="Calibri"/>
          <w:spacing w:val="2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destinatario</w:t>
      </w:r>
      <w:r w:rsidRPr="00C05D54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di</w:t>
      </w:r>
      <w:r w:rsidRPr="00C05D54">
        <w:rPr>
          <w:rFonts w:ascii="Calibri" w:eastAsia="Times New Roman" w:hAnsi="Calibri" w:cs="Calibri"/>
          <w:spacing w:val="2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contestazioni</w:t>
      </w:r>
      <w:r w:rsidRPr="00C05D54">
        <w:rPr>
          <w:rFonts w:ascii="Calibri" w:eastAsia="Times New Roman" w:hAnsi="Calibri" w:cs="Calibri"/>
          <w:spacing w:val="2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</w:t>
      </w:r>
      <w:r w:rsidRPr="00C05D54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di</w:t>
      </w:r>
      <w:r w:rsidRPr="00C05D54">
        <w:rPr>
          <w:rFonts w:ascii="Calibri" w:eastAsia="Times New Roman" w:hAnsi="Calibri" w:cs="Calibri"/>
          <w:spacing w:val="2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essere</w:t>
      </w:r>
      <w:r w:rsidRPr="00C05D54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iscritto</w:t>
      </w:r>
      <w:r w:rsidRPr="00C05D54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al</w:t>
      </w:r>
      <w:r w:rsidRPr="00C05D54">
        <w:rPr>
          <w:rFonts w:ascii="Calibri" w:eastAsia="Times New Roman" w:hAnsi="Calibri" w:cs="Calibri"/>
          <w:spacing w:val="24"/>
          <w:lang w:eastAsia="it-IT"/>
        </w:rPr>
        <w:t xml:space="preserve"> </w:t>
      </w:r>
      <w:proofErr w:type="spellStart"/>
      <w:r w:rsidRPr="00C05D54">
        <w:rPr>
          <w:rFonts w:ascii="Calibri" w:eastAsia="Times New Roman" w:hAnsi="Calibri" w:cs="Calibri"/>
          <w:spacing w:val="-1"/>
          <w:lang w:eastAsia="it-IT"/>
        </w:rPr>
        <w:t>MePA</w:t>
      </w:r>
      <w:proofErr w:type="spellEnd"/>
      <w:r w:rsidRPr="00C05D54">
        <w:rPr>
          <w:rFonts w:ascii="Calibri" w:eastAsia="Times New Roman" w:hAnsi="Calibri" w:cs="Calibri"/>
          <w:spacing w:val="6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bando</w:t>
      </w:r>
      <w:r w:rsidRPr="00C05D54">
        <w:rPr>
          <w:rFonts w:ascii="Calibri" w:eastAsia="Times New Roman" w:hAnsi="Calibri" w:cs="Calibri"/>
          <w:lang w:eastAsia="it-IT"/>
        </w:rPr>
        <w:t xml:space="preserve"> ICT </w:t>
      </w:r>
      <w:r w:rsidRPr="00C05D54">
        <w:rPr>
          <w:rFonts w:ascii="Calibri" w:eastAsia="Times New Roman" w:hAnsi="Calibri" w:cs="Calibri"/>
          <w:spacing w:val="-2"/>
          <w:lang w:eastAsia="it-IT"/>
        </w:rPr>
        <w:t>2009</w:t>
      </w:r>
    </w:p>
    <w:p w:rsidR="00C05D54" w:rsidRPr="00C05D54" w:rsidRDefault="00C05D54" w:rsidP="00C05D54">
      <w:pPr>
        <w:widowControl w:val="0"/>
        <w:tabs>
          <w:tab w:val="left" w:pos="7230"/>
        </w:tabs>
        <w:kinsoku w:val="0"/>
        <w:overflowPunct w:val="0"/>
        <w:autoSpaceDE w:val="0"/>
        <w:autoSpaceDN w:val="0"/>
        <w:adjustRightInd w:val="0"/>
        <w:spacing w:before="1" w:after="0" w:line="267" w:lineRule="exact"/>
        <w:ind w:left="4497" w:right="4304"/>
        <w:jc w:val="center"/>
        <w:outlineLvl w:val="3"/>
        <w:rPr>
          <w:rFonts w:ascii="Calibri" w:eastAsia="Times New Roman" w:hAnsi="Calibri" w:cs="Calibri"/>
          <w:lang w:eastAsia="it-IT"/>
        </w:rPr>
      </w:pPr>
      <w:r w:rsidRPr="00C05D54">
        <w:rPr>
          <w:rFonts w:ascii="Calibri" w:eastAsia="Times New Roman" w:hAnsi="Calibri" w:cs="Calibri"/>
          <w:b/>
          <w:bCs/>
          <w:spacing w:val="-1"/>
          <w:lang w:eastAsia="it-IT"/>
        </w:rPr>
        <w:t>DICHIARA</w:t>
      </w: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32" w:right="52"/>
        <w:jc w:val="both"/>
        <w:rPr>
          <w:rFonts w:ascii="Calibri" w:eastAsia="Times New Roman" w:hAnsi="Calibri" w:cs="Calibri"/>
          <w:spacing w:val="-1"/>
          <w:lang w:eastAsia="it-IT"/>
        </w:rPr>
      </w:pPr>
      <w:r>
        <w:rPr>
          <w:rFonts w:ascii="Verdana" w:eastAsia="Times New Roman" w:hAnsi="Verdana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486CC9D" wp14:editId="526481F8">
                <wp:simplePos x="0" y="0"/>
                <wp:positionH relativeFrom="page">
                  <wp:posOffset>4374515</wp:posOffset>
                </wp:positionH>
                <wp:positionV relativeFrom="paragraph">
                  <wp:posOffset>1005840</wp:posOffset>
                </wp:positionV>
                <wp:extent cx="1986915" cy="12700"/>
                <wp:effectExtent l="12065" t="10160" r="10795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6915" cy="12700"/>
                        </a:xfrm>
                        <a:custGeom>
                          <a:avLst/>
                          <a:gdLst>
                            <a:gd name="T0" fmla="*/ 0 w 3129"/>
                            <a:gd name="T1" fmla="*/ 0 h 20"/>
                            <a:gd name="T2" fmla="*/ 3128 w 31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29" h="20">
                              <a:moveTo>
                                <a:pt x="0" y="0"/>
                              </a:moveTo>
                              <a:lnTo>
                                <a:pt x="3128" y="0"/>
                              </a:lnTo>
                            </a:path>
                          </a:pathLst>
                        </a:custGeom>
                        <a:noFill/>
                        <a:ln w="145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4.45pt,79.2pt,500.85pt,79.2pt" coordsize="3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" o:allowincell="f" filled="f" strokeweight=".40503mm">
                <v:path arrowok="t" o:connecttype="custom" o:connectlocs="0,0;1986280,0" o:connectangles="0,0"/>
                <w10:wrap anchorx="page"/>
              </v:polyline>
            </w:pict>
          </mc:Fallback>
        </mc:AlternateContent>
      </w:r>
      <w:r w:rsidRPr="00C05D54">
        <w:rPr>
          <w:rFonts w:ascii="Calibri" w:eastAsia="Times New Roman" w:hAnsi="Calibri" w:cs="Calibri"/>
          <w:spacing w:val="-1"/>
          <w:lang w:eastAsia="it-IT"/>
        </w:rPr>
        <w:t>di</w:t>
      </w:r>
      <w:r w:rsidRPr="00C05D54">
        <w:rPr>
          <w:rFonts w:ascii="Calibri" w:eastAsia="Times New Roman" w:hAnsi="Calibri" w:cs="Calibri"/>
          <w:spacing w:val="36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essere</w:t>
      </w:r>
      <w:r w:rsidRPr="00C05D54">
        <w:rPr>
          <w:rFonts w:ascii="Calibri" w:eastAsia="Times New Roman" w:hAnsi="Calibri" w:cs="Calibri"/>
          <w:spacing w:val="3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informato,</w:t>
      </w:r>
      <w:r w:rsidRPr="00C05D54">
        <w:rPr>
          <w:rFonts w:ascii="Calibri" w:eastAsia="Times New Roman" w:hAnsi="Calibri" w:cs="Calibri"/>
          <w:spacing w:val="3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ai</w:t>
      </w:r>
      <w:r w:rsidRPr="00C05D54">
        <w:rPr>
          <w:rFonts w:ascii="Calibri" w:eastAsia="Times New Roman" w:hAnsi="Calibri" w:cs="Calibri"/>
          <w:spacing w:val="36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sensi</w:t>
      </w:r>
      <w:r w:rsidRPr="00C05D54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della</w:t>
      </w:r>
      <w:r w:rsidRPr="00C05D54">
        <w:rPr>
          <w:rFonts w:ascii="Calibri" w:eastAsia="Times New Roman" w:hAnsi="Calibri" w:cs="Calibri"/>
          <w:spacing w:val="3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vigente</w:t>
      </w:r>
      <w:r w:rsidRPr="00C05D54">
        <w:rPr>
          <w:rFonts w:ascii="Calibri" w:eastAsia="Times New Roman" w:hAnsi="Calibri" w:cs="Calibri"/>
          <w:spacing w:val="4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normativa</w:t>
      </w:r>
      <w:r w:rsidRPr="00C05D54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in</w:t>
      </w:r>
      <w:r w:rsidRPr="00C05D54">
        <w:rPr>
          <w:rFonts w:ascii="Calibri" w:eastAsia="Times New Roman" w:hAnsi="Calibri" w:cs="Calibri"/>
          <w:spacing w:val="36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materia</w:t>
      </w:r>
      <w:r w:rsidRPr="00C05D54">
        <w:rPr>
          <w:rFonts w:ascii="Calibri" w:eastAsia="Times New Roman" w:hAnsi="Calibri" w:cs="Calibri"/>
          <w:spacing w:val="3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di</w:t>
      </w:r>
      <w:r w:rsidRPr="00C05D54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protezione</w:t>
      </w:r>
      <w:r w:rsidRPr="00C05D54">
        <w:rPr>
          <w:rFonts w:ascii="Calibri" w:eastAsia="Times New Roman" w:hAnsi="Calibri" w:cs="Calibri"/>
          <w:spacing w:val="76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dei</w:t>
      </w:r>
      <w:r w:rsidRPr="00C05D54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 xml:space="preserve">dati </w:t>
      </w:r>
      <w:r w:rsidRPr="00C05D54">
        <w:rPr>
          <w:rFonts w:ascii="Calibri" w:eastAsia="Times New Roman" w:hAnsi="Calibri" w:cs="Calibri"/>
          <w:spacing w:val="69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personali,</w:t>
      </w:r>
      <w:r w:rsidRPr="00C05D54">
        <w:rPr>
          <w:rFonts w:ascii="Calibri" w:eastAsia="Times New Roman" w:hAnsi="Calibri" w:cs="Calibri"/>
          <w:spacing w:val="69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che</w:t>
      </w:r>
      <w:r w:rsidRPr="00C05D54">
        <w:rPr>
          <w:rFonts w:ascii="Calibri" w:eastAsia="Times New Roman" w:hAnsi="Calibri" w:cs="Calibri"/>
          <w:spacing w:val="7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i</w:t>
      </w:r>
      <w:r w:rsidRPr="00C05D54">
        <w:rPr>
          <w:rFonts w:ascii="Calibri" w:eastAsia="Times New Roman" w:hAnsi="Calibri" w:cs="Calibri"/>
          <w:spacing w:val="7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dati</w:t>
      </w:r>
      <w:r w:rsidRPr="00C05D54">
        <w:rPr>
          <w:rFonts w:ascii="Calibri" w:eastAsia="Times New Roman" w:hAnsi="Calibri" w:cs="Calibri"/>
          <w:spacing w:val="68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personali</w:t>
      </w:r>
      <w:r w:rsidRPr="00C05D54">
        <w:rPr>
          <w:rFonts w:ascii="Calibri" w:eastAsia="Times New Roman" w:hAnsi="Calibri" w:cs="Calibri"/>
          <w:spacing w:val="7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raccolti</w:t>
      </w:r>
      <w:r w:rsidRPr="00C05D54">
        <w:rPr>
          <w:rFonts w:ascii="Calibri" w:eastAsia="Times New Roman" w:hAnsi="Calibri" w:cs="Calibri"/>
          <w:spacing w:val="7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saranno</w:t>
      </w:r>
      <w:r w:rsidRPr="00C05D54">
        <w:rPr>
          <w:rFonts w:ascii="Calibri" w:eastAsia="Times New Roman" w:hAnsi="Calibri" w:cs="Calibri"/>
          <w:spacing w:val="7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trattati,</w:t>
      </w:r>
      <w:r w:rsidRPr="00C05D54">
        <w:rPr>
          <w:rFonts w:ascii="Calibri" w:eastAsia="Times New Roman" w:hAnsi="Calibri" w:cs="Calibri"/>
          <w:spacing w:val="71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anche</w:t>
      </w:r>
      <w:r w:rsidRPr="00C05D54">
        <w:rPr>
          <w:rFonts w:ascii="Calibri" w:eastAsia="Times New Roman" w:hAnsi="Calibri" w:cs="Calibri"/>
          <w:spacing w:val="7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lang w:eastAsia="it-IT"/>
        </w:rPr>
        <w:t>con</w:t>
      </w:r>
      <w:r w:rsidRPr="00C05D54">
        <w:rPr>
          <w:rFonts w:ascii="Calibri" w:eastAsia="Times New Roman" w:hAnsi="Calibri" w:cs="Calibri"/>
          <w:spacing w:val="7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strumenti</w:t>
      </w:r>
      <w:r w:rsidRPr="00C05D54">
        <w:rPr>
          <w:rFonts w:ascii="Calibri" w:eastAsia="Times New Roman" w:hAnsi="Calibri" w:cs="Calibri"/>
          <w:spacing w:val="6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informatici,</w:t>
      </w:r>
      <w:r w:rsidRPr="00C05D54">
        <w:rPr>
          <w:rFonts w:ascii="Calibri" w:eastAsia="Times New Roman" w:hAnsi="Calibri" w:cs="Calibri"/>
          <w:spacing w:val="74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esclusivamente</w:t>
      </w:r>
      <w:r w:rsidRPr="00C05D54">
        <w:rPr>
          <w:rFonts w:ascii="Calibri" w:eastAsia="Times New Roman" w:hAnsi="Calibri" w:cs="Calibri"/>
          <w:spacing w:val="7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nell’ambito</w:t>
      </w:r>
      <w:r w:rsidRPr="00C05D54">
        <w:rPr>
          <w:rFonts w:ascii="Calibri" w:eastAsia="Times New Roman" w:hAnsi="Calibri" w:cs="Calibri"/>
          <w:lang w:eastAsia="it-IT"/>
        </w:rPr>
        <w:t xml:space="preserve"> del</w:t>
      </w:r>
      <w:r w:rsidRPr="00C05D54">
        <w:rPr>
          <w:rFonts w:ascii="Calibri" w:eastAsia="Times New Roman" w:hAnsi="Calibri" w:cs="Calibri"/>
          <w:spacing w:val="7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procedimento</w:t>
      </w:r>
      <w:r w:rsidRPr="00C05D54">
        <w:rPr>
          <w:rFonts w:ascii="Calibri" w:eastAsia="Times New Roman" w:hAnsi="Calibri" w:cs="Calibri"/>
          <w:spacing w:val="7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per</w:t>
      </w:r>
      <w:r w:rsidRPr="00C05D54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il</w:t>
      </w:r>
      <w:r w:rsidRPr="00C05D54">
        <w:rPr>
          <w:rFonts w:ascii="Calibri" w:eastAsia="Times New Roman" w:hAnsi="Calibri" w:cs="Calibri"/>
          <w:spacing w:val="72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quale</w:t>
      </w:r>
      <w:r w:rsidRPr="00C05D54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2"/>
          <w:lang w:eastAsia="it-IT"/>
        </w:rPr>
        <w:t>la</w:t>
      </w:r>
      <w:r w:rsidRPr="00C05D54">
        <w:rPr>
          <w:rFonts w:ascii="Calibri" w:eastAsia="Times New Roman" w:hAnsi="Calibri" w:cs="Calibri"/>
          <w:spacing w:val="75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presente</w:t>
      </w:r>
      <w:r w:rsidRPr="00C05D54">
        <w:rPr>
          <w:rFonts w:ascii="Calibri" w:eastAsia="Times New Roman" w:hAnsi="Calibri" w:cs="Calibri"/>
          <w:spacing w:val="63"/>
          <w:lang w:eastAsia="it-IT"/>
        </w:rPr>
        <w:t xml:space="preserve"> </w:t>
      </w:r>
      <w:r w:rsidRPr="00C05D54">
        <w:rPr>
          <w:rFonts w:ascii="Calibri" w:eastAsia="Times New Roman" w:hAnsi="Calibri" w:cs="Calibri"/>
          <w:spacing w:val="-1"/>
          <w:lang w:eastAsia="it-IT"/>
        </w:rPr>
        <w:t>dichiarazione viene resa.</w:t>
      </w: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4101"/>
      </w:tblGrid>
      <w:tr w:rsidR="00C05D54" w:rsidRPr="00C05D54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54" w:rsidRPr="00C05D54" w:rsidRDefault="00C05D54" w:rsidP="00C05D54">
            <w:pPr>
              <w:widowControl w:val="0"/>
              <w:tabs>
                <w:tab w:val="left" w:pos="1860"/>
                <w:tab w:val="left" w:pos="2559"/>
                <w:tab w:val="left" w:pos="3485"/>
                <w:tab w:val="left" w:pos="4569"/>
              </w:tabs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3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54" w:rsidRPr="00C05D54" w:rsidRDefault="00C05D54" w:rsidP="00C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C05D54" w:rsidRPr="00C05D54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D54" w:rsidRPr="00C05D54" w:rsidRDefault="00C05D54" w:rsidP="00C05D54">
            <w:pPr>
              <w:widowControl w:val="0"/>
              <w:tabs>
                <w:tab w:val="left" w:pos="26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187" w:lineRule="exact"/>
              <w:ind w:left="724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05D54">
              <w:rPr>
                <w:rFonts w:ascii="Calibri" w:eastAsia="Times New Roman" w:hAnsi="Calibri" w:cs="Calibri"/>
                <w:bCs/>
                <w:spacing w:val="-2"/>
                <w:sz w:val="16"/>
                <w:szCs w:val="16"/>
                <w:lang w:eastAsia="it-IT"/>
              </w:rPr>
              <w:t>Luogo</w:t>
            </w:r>
            <w:r w:rsidRPr="00C05D54">
              <w:rPr>
                <w:rFonts w:ascii="Calibri" w:eastAsia="Times New Roman" w:hAnsi="Calibri" w:cs="Calibri"/>
                <w:bCs/>
                <w:spacing w:val="-2"/>
                <w:sz w:val="16"/>
                <w:szCs w:val="16"/>
                <w:lang w:eastAsia="it-IT"/>
              </w:rPr>
              <w:tab/>
            </w:r>
            <w:r w:rsidRPr="00C05D54">
              <w:rPr>
                <w:rFonts w:ascii="Calibri" w:eastAsia="Times New Roman" w:hAnsi="Calibri" w:cs="Calibri"/>
                <w:bCs/>
                <w:spacing w:val="-1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D54" w:rsidRPr="00C05D54" w:rsidRDefault="00C05D54" w:rsidP="00C05D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7" w:lineRule="exact"/>
              <w:ind w:left="157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05D54">
              <w:rPr>
                <w:rFonts w:ascii="Calibri" w:eastAsia="Times New Roman" w:hAnsi="Calibri" w:cs="Calibri"/>
                <w:bCs/>
                <w:spacing w:val="-1"/>
                <w:sz w:val="16"/>
                <w:szCs w:val="16"/>
                <w:lang w:eastAsia="it-IT"/>
              </w:rPr>
              <w:t>Firma</w:t>
            </w:r>
            <w:r w:rsidRPr="00C05D54">
              <w:rPr>
                <w:rFonts w:ascii="Calibri" w:eastAsia="Times New Roman" w:hAnsi="Calibri" w:cs="Calibri"/>
                <w:bCs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e</w:t>
            </w:r>
            <w:r w:rsidRPr="00C05D54">
              <w:rPr>
                <w:rFonts w:ascii="Calibri" w:eastAsia="Times New Roman" w:hAnsi="Calibri" w:cs="Calibri"/>
                <w:bCs/>
                <w:spacing w:val="1"/>
                <w:sz w:val="16"/>
                <w:szCs w:val="16"/>
                <w:lang w:eastAsia="it-IT"/>
              </w:rPr>
              <w:t xml:space="preserve"> </w:t>
            </w:r>
            <w:r w:rsidRPr="00C05D54">
              <w:rPr>
                <w:rFonts w:ascii="Calibri" w:eastAsia="Times New Roman" w:hAnsi="Calibri" w:cs="Calibri"/>
                <w:bCs/>
                <w:spacing w:val="-1"/>
                <w:sz w:val="16"/>
                <w:szCs w:val="16"/>
                <w:lang w:eastAsia="it-IT"/>
              </w:rPr>
              <w:t>timbro</w:t>
            </w:r>
          </w:p>
        </w:tc>
      </w:tr>
    </w:tbl>
    <w:p w:rsidR="00C05D54" w:rsidRPr="00C05D54" w:rsidRDefault="00C05D54" w:rsidP="00C05D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240" w:lineRule="auto"/>
        <w:ind w:left="112" w:right="11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Ai</w:t>
      </w:r>
      <w:r w:rsidRPr="00C05D54">
        <w:rPr>
          <w:rFonts w:ascii="Calibri" w:eastAsia="Times New Roman" w:hAnsi="Calibri" w:cs="Calibri"/>
          <w:i/>
          <w:iCs/>
          <w:spacing w:val="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sensi</w:t>
      </w:r>
      <w:r w:rsidRPr="00C05D54">
        <w:rPr>
          <w:rFonts w:ascii="Calibri" w:eastAsia="Times New Roman" w:hAnsi="Calibri" w:cs="Calibri"/>
          <w:i/>
          <w:iCs/>
          <w:spacing w:val="6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dell’Art.</w:t>
      </w:r>
      <w:r w:rsidRPr="00C05D54">
        <w:rPr>
          <w:rFonts w:ascii="Calibri" w:eastAsia="Times New Roman" w:hAnsi="Calibri" w:cs="Calibri"/>
          <w:i/>
          <w:iCs/>
          <w:spacing w:val="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38,</w:t>
      </w:r>
      <w:r w:rsidRPr="00C05D54">
        <w:rPr>
          <w:rFonts w:ascii="Calibri" w:eastAsia="Times New Roman" w:hAnsi="Calibri" w:cs="Calibri"/>
          <w:i/>
          <w:iCs/>
          <w:spacing w:val="8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D.P.R.</w:t>
      </w:r>
      <w:r w:rsidRPr="00C05D54">
        <w:rPr>
          <w:rFonts w:ascii="Calibri" w:eastAsia="Times New Roman" w:hAnsi="Calibri" w:cs="Calibri"/>
          <w:i/>
          <w:iCs/>
          <w:spacing w:val="6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445</w:t>
      </w:r>
      <w:r w:rsidRPr="00C05D54">
        <w:rPr>
          <w:rFonts w:ascii="Calibri" w:eastAsia="Times New Roman" w:hAnsi="Calibri" w:cs="Calibri"/>
          <w:i/>
          <w:iCs/>
          <w:spacing w:val="8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del</w:t>
      </w:r>
      <w:r w:rsidRPr="00C05D54">
        <w:rPr>
          <w:rFonts w:ascii="Calibri" w:eastAsia="Times New Roman" w:hAnsi="Calibri" w:cs="Calibri"/>
          <w:i/>
          <w:iCs/>
          <w:spacing w:val="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28</w:t>
      </w:r>
      <w:r w:rsidRPr="00C05D54">
        <w:rPr>
          <w:rFonts w:ascii="Calibri" w:eastAsia="Times New Roman" w:hAnsi="Calibri" w:cs="Calibri"/>
          <w:i/>
          <w:iCs/>
          <w:spacing w:val="8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Dicembre</w:t>
      </w:r>
      <w:r w:rsidRPr="00C05D54">
        <w:rPr>
          <w:rFonts w:ascii="Calibri" w:eastAsia="Times New Roman" w:hAnsi="Calibri" w:cs="Calibri"/>
          <w:i/>
          <w:iCs/>
          <w:spacing w:val="5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2000,</w:t>
      </w:r>
      <w:r w:rsidRPr="00C05D54">
        <w:rPr>
          <w:rFonts w:ascii="Calibri" w:eastAsia="Times New Roman" w:hAnsi="Calibri" w:cs="Calibri"/>
          <w:i/>
          <w:iCs/>
          <w:spacing w:val="6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la</w:t>
      </w:r>
      <w:r w:rsidRPr="00C05D54">
        <w:rPr>
          <w:rFonts w:ascii="Calibri" w:eastAsia="Times New Roman" w:hAnsi="Calibri" w:cs="Calibri"/>
          <w:i/>
          <w:iCs/>
          <w:spacing w:val="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dichiarazione</w:t>
      </w:r>
      <w:r w:rsidRPr="00C05D54">
        <w:rPr>
          <w:rFonts w:ascii="Calibri" w:eastAsia="Times New Roman" w:hAnsi="Calibri" w:cs="Calibri"/>
          <w:i/>
          <w:iCs/>
          <w:spacing w:val="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è</w:t>
      </w:r>
      <w:r w:rsidRPr="00C05D54">
        <w:rPr>
          <w:rFonts w:ascii="Calibri" w:eastAsia="Times New Roman" w:hAnsi="Calibri" w:cs="Calibri"/>
          <w:i/>
          <w:iCs/>
          <w:spacing w:val="6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sottoscritta</w:t>
      </w:r>
      <w:r w:rsidRPr="00C05D54">
        <w:rPr>
          <w:rFonts w:ascii="Calibri" w:eastAsia="Times New Roman" w:hAnsi="Calibri" w:cs="Calibri"/>
          <w:i/>
          <w:iCs/>
          <w:spacing w:val="55"/>
          <w:w w:val="99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dall’interessato</w:t>
      </w:r>
      <w:r w:rsidRPr="00C05D54">
        <w:rPr>
          <w:rFonts w:ascii="Calibri" w:eastAsia="Times New Roman" w:hAnsi="Calibri" w:cs="Calibri"/>
          <w:i/>
          <w:iCs/>
          <w:spacing w:val="15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in</w:t>
      </w:r>
      <w:r w:rsidRPr="00C05D54">
        <w:rPr>
          <w:rFonts w:ascii="Calibri" w:eastAsia="Times New Roman" w:hAnsi="Calibri" w:cs="Calibri"/>
          <w:i/>
          <w:iCs/>
          <w:spacing w:val="18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presenza</w:t>
      </w:r>
      <w:r w:rsidRPr="00C05D54">
        <w:rPr>
          <w:rFonts w:ascii="Calibri" w:eastAsia="Times New Roman" w:hAnsi="Calibri" w:cs="Calibri"/>
          <w:i/>
          <w:iCs/>
          <w:spacing w:val="16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del</w:t>
      </w:r>
      <w:r w:rsidRPr="00C05D54">
        <w:rPr>
          <w:rFonts w:ascii="Calibri" w:eastAsia="Times New Roman" w:hAnsi="Calibri" w:cs="Calibri"/>
          <w:i/>
          <w:iCs/>
          <w:spacing w:val="2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dipendente</w:t>
      </w:r>
      <w:r w:rsidRPr="00C05D54">
        <w:rPr>
          <w:rFonts w:ascii="Calibri" w:eastAsia="Times New Roman" w:hAnsi="Calibri" w:cs="Calibri"/>
          <w:i/>
          <w:iCs/>
          <w:spacing w:val="15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addetto</w:t>
      </w:r>
      <w:r w:rsidRPr="00C05D54">
        <w:rPr>
          <w:rFonts w:ascii="Calibri" w:eastAsia="Times New Roman" w:hAnsi="Calibri" w:cs="Calibri"/>
          <w:i/>
          <w:iCs/>
          <w:spacing w:val="16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ovvero</w:t>
      </w:r>
      <w:r w:rsidRPr="00C05D54">
        <w:rPr>
          <w:rFonts w:ascii="Calibri" w:eastAsia="Times New Roman" w:hAnsi="Calibri" w:cs="Calibri"/>
          <w:i/>
          <w:iCs/>
          <w:spacing w:val="3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sottoscritta</w:t>
      </w:r>
      <w:r w:rsidRPr="00C05D54">
        <w:rPr>
          <w:rFonts w:ascii="Calibri" w:eastAsia="Times New Roman" w:hAnsi="Calibri" w:cs="Calibri"/>
          <w:i/>
          <w:iCs/>
          <w:spacing w:val="1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o</w:t>
      </w:r>
      <w:r w:rsidRPr="00C05D54">
        <w:rPr>
          <w:rFonts w:ascii="Calibri" w:eastAsia="Times New Roman" w:hAnsi="Calibri" w:cs="Calibri"/>
          <w:i/>
          <w:iCs/>
          <w:spacing w:val="16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inviata</w:t>
      </w:r>
      <w:r w:rsidRPr="00C05D54">
        <w:rPr>
          <w:rFonts w:ascii="Calibri" w:eastAsia="Times New Roman" w:hAnsi="Calibri" w:cs="Calibri"/>
          <w:i/>
          <w:iCs/>
          <w:spacing w:val="16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insieme</w:t>
      </w:r>
      <w:r w:rsidRPr="00C05D54">
        <w:rPr>
          <w:rFonts w:ascii="Calibri" w:eastAsia="Times New Roman" w:hAnsi="Calibri" w:cs="Calibri"/>
          <w:i/>
          <w:iCs/>
          <w:spacing w:val="16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alla</w:t>
      </w:r>
      <w:r w:rsidRPr="00C05D54">
        <w:rPr>
          <w:rFonts w:ascii="Calibri" w:eastAsia="Times New Roman" w:hAnsi="Calibri" w:cs="Calibri"/>
          <w:i/>
          <w:iCs/>
          <w:spacing w:val="75"/>
          <w:w w:val="99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fotocopia,</w:t>
      </w:r>
      <w:r w:rsidRPr="00C05D54">
        <w:rPr>
          <w:rFonts w:ascii="Calibri" w:eastAsia="Times New Roman" w:hAnsi="Calibri" w:cs="Calibri"/>
          <w:i/>
          <w:iCs/>
          <w:spacing w:val="-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non</w:t>
      </w:r>
      <w:r w:rsidRPr="00C05D54">
        <w:rPr>
          <w:rFonts w:ascii="Calibri" w:eastAsia="Times New Roman" w:hAnsi="Calibri" w:cs="Calibri"/>
          <w:i/>
          <w:iCs/>
          <w:spacing w:val="-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autenticata</w:t>
      </w:r>
      <w:r w:rsidRPr="00C05D54">
        <w:rPr>
          <w:rFonts w:ascii="Calibri" w:eastAsia="Times New Roman" w:hAnsi="Calibri" w:cs="Calibri"/>
          <w:i/>
          <w:iCs/>
          <w:spacing w:val="-8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di</w:t>
      </w:r>
      <w:r w:rsidRPr="00C05D54">
        <w:rPr>
          <w:rFonts w:ascii="Calibri" w:eastAsia="Times New Roman" w:hAnsi="Calibri" w:cs="Calibri"/>
          <w:i/>
          <w:iCs/>
          <w:spacing w:val="-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un</w:t>
      </w:r>
      <w:r w:rsidRPr="00C05D54">
        <w:rPr>
          <w:rFonts w:ascii="Calibri" w:eastAsia="Times New Roman" w:hAnsi="Calibri" w:cs="Calibri"/>
          <w:i/>
          <w:iCs/>
          <w:spacing w:val="-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documento</w:t>
      </w:r>
      <w:r w:rsidRPr="00C05D54">
        <w:rPr>
          <w:rFonts w:ascii="Calibri" w:eastAsia="Times New Roman" w:hAnsi="Calibri" w:cs="Calibri"/>
          <w:i/>
          <w:iCs/>
          <w:spacing w:val="-9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di</w:t>
      </w:r>
      <w:r w:rsidRPr="00C05D54">
        <w:rPr>
          <w:rFonts w:ascii="Calibri" w:eastAsia="Times New Roman" w:hAnsi="Calibri" w:cs="Calibri"/>
          <w:i/>
          <w:iCs/>
          <w:spacing w:val="-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identità</w:t>
      </w:r>
      <w:r w:rsidRPr="00C05D54">
        <w:rPr>
          <w:rFonts w:ascii="Calibri" w:eastAsia="Times New Roman" w:hAnsi="Calibri" w:cs="Calibri"/>
          <w:i/>
          <w:iCs/>
          <w:spacing w:val="-8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del</w:t>
      </w:r>
      <w:r w:rsidRPr="00C05D54">
        <w:rPr>
          <w:rFonts w:ascii="Calibri" w:eastAsia="Times New Roman" w:hAnsi="Calibri" w:cs="Calibri"/>
          <w:i/>
          <w:iCs/>
          <w:spacing w:val="-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dichiarante.</w:t>
      </w: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eastAsia="Times New Roman" w:hAnsi="Calibri" w:cs="Calibri"/>
          <w:i/>
          <w:iCs/>
          <w:sz w:val="17"/>
          <w:szCs w:val="17"/>
          <w:lang w:eastAsia="it-IT"/>
        </w:rPr>
      </w:pPr>
    </w:p>
    <w:p w:rsidR="00C05D54" w:rsidRPr="00C05D54" w:rsidRDefault="00C05D54" w:rsidP="00C05D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N.B.:</w:t>
      </w:r>
      <w:r w:rsidRPr="00C05D54">
        <w:rPr>
          <w:rFonts w:ascii="Calibri" w:eastAsia="Times New Roman" w:hAnsi="Calibri" w:cs="Calibri"/>
          <w:i/>
          <w:iCs/>
          <w:spacing w:val="46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La</w:t>
      </w:r>
      <w:r w:rsidRPr="00C05D54">
        <w:rPr>
          <w:rFonts w:ascii="Calibri" w:eastAsia="Times New Roman" w:hAnsi="Calibri" w:cs="Calibri"/>
          <w:i/>
          <w:iCs/>
          <w:spacing w:val="46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presente</w:t>
      </w:r>
      <w:r w:rsidRPr="00C05D54">
        <w:rPr>
          <w:rFonts w:ascii="Calibri" w:eastAsia="Times New Roman" w:hAnsi="Calibri" w:cs="Calibri"/>
          <w:i/>
          <w:iCs/>
          <w:spacing w:val="46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dichiarazione</w:t>
      </w:r>
      <w:r w:rsidRPr="00C05D54">
        <w:rPr>
          <w:rFonts w:ascii="Calibri" w:eastAsia="Times New Roman" w:hAnsi="Calibri" w:cs="Calibri"/>
          <w:i/>
          <w:iCs/>
          <w:spacing w:val="4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temporaneamente</w:t>
      </w:r>
      <w:r w:rsidRPr="00C05D54">
        <w:rPr>
          <w:rFonts w:ascii="Calibri" w:eastAsia="Times New Roman" w:hAnsi="Calibri" w:cs="Calibri"/>
          <w:i/>
          <w:iCs/>
          <w:spacing w:val="44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sostitutiva</w:t>
      </w:r>
      <w:r w:rsidRPr="00C05D54">
        <w:rPr>
          <w:rFonts w:ascii="Calibri" w:eastAsia="Times New Roman" w:hAnsi="Calibri" w:cs="Calibri"/>
          <w:i/>
          <w:iCs/>
          <w:spacing w:val="4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potrà</w:t>
      </w:r>
      <w:r w:rsidRPr="00C05D54">
        <w:rPr>
          <w:rFonts w:ascii="Calibri" w:eastAsia="Times New Roman" w:hAnsi="Calibri" w:cs="Calibri"/>
          <w:i/>
          <w:iCs/>
          <w:spacing w:val="43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essere</w:t>
      </w:r>
      <w:r w:rsidRPr="00C05D54">
        <w:rPr>
          <w:rFonts w:ascii="Calibri" w:eastAsia="Times New Roman" w:hAnsi="Calibri" w:cs="Calibri"/>
          <w:i/>
          <w:iCs/>
          <w:spacing w:val="45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sottoposta</w:t>
      </w:r>
      <w:r w:rsidRPr="00C05D54">
        <w:rPr>
          <w:rFonts w:ascii="Calibri" w:eastAsia="Times New Roman" w:hAnsi="Calibri" w:cs="Calibri"/>
          <w:i/>
          <w:iCs/>
          <w:spacing w:val="4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a</w:t>
      </w:r>
      <w:r w:rsidRPr="00C05D54">
        <w:rPr>
          <w:rFonts w:ascii="Calibri" w:eastAsia="Times New Roman" w:hAnsi="Calibri" w:cs="Calibri"/>
          <w:i/>
          <w:iCs/>
          <w:spacing w:val="46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controllo</w:t>
      </w:r>
      <w:r w:rsidRPr="00C05D54">
        <w:rPr>
          <w:rFonts w:ascii="Calibri" w:eastAsia="Times New Roman" w:hAnsi="Calibri" w:cs="Calibri"/>
          <w:i/>
          <w:iCs/>
          <w:spacing w:val="45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ed</w:t>
      </w:r>
      <w:r w:rsidRPr="00C05D54">
        <w:rPr>
          <w:rFonts w:ascii="Calibri" w:eastAsia="Times New Roman" w:hAnsi="Calibri" w:cs="Calibri"/>
          <w:i/>
          <w:iCs/>
          <w:spacing w:val="77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accertamenti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d’ufficio</w:t>
      </w:r>
      <w:r w:rsidRPr="00C05D54">
        <w:rPr>
          <w:rFonts w:ascii="Calibri" w:eastAsia="Times New Roman" w:hAnsi="Calibri" w:cs="Calibri"/>
          <w:i/>
          <w:iCs/>
          <w:spacing w:val="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secondo</w:t>
      </w:r>
      <w:r w:rsidRPr="00C05D54">
        <w:rPr>
          <w:rFonts w:ascii="Calibri" w:eastAsia="Times New Roman" w:hAnsi="Calibri" w:cs="Calibri"/>
          <w:i/>
          <w:iCs/>
          <w:spacing w:val="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quanto</w:t>
      </w:r>
      <w:r w:rsidRPr="00C05D54">
        <w:rPr>
          <w:rFonts w:ascii="Calibri" w:eastAsia="Times New Roman" w:hAnsi="Calibri" w:cs="Calibri"/>
          <w:i/>
          <w:iCs/>
          <w:spacing w:val="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previsto</w:t>
      </w:r>
      <w:r w:rsidRPr="00C05D54">
        <w:rPr>
          <w:rFonts w:ascii="Calibri" w:eastAsia="Times New Roman" w:hAnsi="Calibri" w:cs="Calibri"/>
          <w:i/>
          <w:iCs/>
          <w:spacing w:val="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dal</w:t>
      </w:r>
      <w:r w:rsidRPr="00C05D54">
        <w:rPr>
          <w:rFonts w:ascii="Calibri" w:eastAsia="Times New Roman" w:hAnsi="Calibri" w:cs="Calibri"/>
          <w:i/>
          <w:iCs/>
          <w:spacing w:val="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 xml:space="preserve">D.P.R.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28</w:t>
      </w:r>
      <w:r w:rsidRPr="00C05D54">
        <w:rPr>
          <w:rFonts w:ascii="Calibri" w:eastAsia="Times New Roman" w:hAnsi="Calibri" w:cs="Calibri"/>
          <w:i/>
          <w:iCs/>
          <w:spacing w:val="3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Dicembre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 2000</w:t>
      </w:r>
      <w:r w:rsidRPr="00C05D54">
        <w:rPr>
          <w:rFonts w:ascii="Calibri" w:eastAsia="Times New Roman" w:hAnsi="Calibri" w:cs="Calibri"/>
          <w:i/>
          <w:iCs/>
          <w:spacing w:val="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N.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445.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Le</w:t>
      </w:r>
      <w:r w:rsidRPr="00C05D54">
        <w:rPr>
          <w:rFonts w:ascii="Calibri" w:eastAsia="Times New Roman" w:hAnsi="Calibri" w:cs="Calibri"/>
          <w:i/>
          <w:iCs/>
          <w:spacing w:val="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dichiarazioni</w:t>
      </w:r>
      <w:r w:rsidRPr="00C05D54">
        <w:rPr>
          <w:rFonts w:ascii="Calibri" w:eastAsia="Times New Roman" w:hAnsi="Calibri" w:cs="Calibri"/>
          <w:i/>
          <w:iCs/>
          <w:spacing w:val="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che</w:t>
      </w:r>
      <w:r w:rsidRPr="00C05D54">
        <w:rPr>
          <w:rFonts w:ascii="Calibri" w:eastAsia="Times New Roman" w:hAnsi="Calibri" w:cs="Calibri"/>
          <w:i/>
          <w:iCs/>
          <w:spacing w:val="91"/>
          <w:w w:val="99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presenteranno</w:t>
      </w:r>
      <w:r w:rsidRPr="00C05D54">
        <w:rPr>
          <w:rFonts w:ascii="Calibri" w:eastAsia="Times New Roman" w:hAnsi="Calibri" w:cs="Calibri"/>
          <w:i/>
          <w:iCs/>
          <w:spacing w:val="33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ipotesi</w:t>
      </w:r>
      <w:r w:rsidRPr="00C05D54">
        <w:rPr>
          <w:rFonts w:ascii="Calibri" w:eastAsia="Times New Roman" w:hAnsi="Calibri" w:cs="Calibri"/>
          <w:i/>
          <w:iCs/>
          <w:spacing w:val="33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di</w:t>
      </w:r>
      <w:r w:rsidRPr="00C05D54">
        <w:rPr>
          <w:rFonts w:ascii="Calibri" w:eastAsia="Times New Roman" w:hAnsi="Calibri" w:cs="Calibri"/>
          <w:i/>
          <w:iCs/>
          <w:spacing w:val="33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falsità</w:t>
      </w:r>
      <w:r w:rsidRPr="00C05D54">
        <w:rPr>
          <w:rFonts w:ascii="Calibri" w:eastAsia="Times New Roman" w:hAnsi="Calibri" w:cs="Calibri"/>
          <w:i/>
          <w:iCs/>
          <w:spacing w:val="33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in</w:t>
      </w:r>
      <w:r w:rsidRPr="00C05D54">
        <w:rPr>
          <w:rFonts w:ascii="Calibri" w:eastAsia="Times New Roman" w:hAnsi="Calibri" w:cs="Calibri"/>
          <w:i/>
          <w:iCs/>
          <w:spacing w:val="3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atti</w:t>
      </w:r>
      <w:r w:rsidRPr="00C05D54">
        <w:rPr>
          <w:rFonts w:ascii="Calibri" w:eastAsia="Times New Roman" w:hAnsi="Calibri" w:cs="Calibri"/>
          <w:i/>
          <w:iCs/>
          <w:spacing w:val="33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e</w:t>
      </w:r>
      <w:r w:rsidRPr="00C05D54">
        <w:rPr>
          <w:rFonts w:ascii="Calibri" w:eastAsia="Times New Roman" w:hAnsi="Calibri" w:cs="Calibri"/>
          <w:i/>
          <w:iCs/>
          <w:spacing w:val="33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dichiarazioni</w:t>
      </w:r>
      <w:r w:rsidRPr="00C05D54">
        <w:rPr>
          <w:rFonts w:ascii="Calibri" w:eastAsia="Times New Roman" w:hAnsi="Calibri" w:cs="Calibri"/>
          <w:i/>
          <w:iCs/>
          <w:spacing w:val="34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mendaci</w:t>
      </w:r>
      <w:r w:rsidRPr="00C05D54">
        <w:rPr>
          <w:rFonts w:ascii="Calibri" w:eastAsia="Times New Roman" w:hAnsi="Calibri" w:cs="Calibri"/>
          <w:i/>
          <w:iCs/>
          <w:spacing w:val="33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possono</w:t>
      </w:r>
      <w:r w:rsidRPr="00C05D54">
        <w:rPr>
          <w:rFonts w:ascii="Calibri" w:eastAsia="Times New Roman" w:hAnsi="Calibri" w:cs="Calibri"/>
          <w:i/>
          <w:iCs/>
          <w:spacing w:val="33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incorrere</w:t>
      </w:r>
      <w:r w:rsidRPr="00C05D54">
        <w:rPr>
          <w:rFonts w:ascii="Calibri" w:eastAsia="Times New Roman" w:hAnsi="Calibri" w:cs="Calibri"/>
          <w:i/>
          <w:iCs/>
          <w:spacing w:val="33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nelle</w:t>
      </w:r>
      <w:r w:rsidRPr="00C05D54">
        <w:rPr>
          <w:rFonts w:ascii="Calibri" w:eastAsia="Times New Roman" w:hAnsi="Calibri" w:cs="Calibri"/>
          <w:i/>
          <w:iCs/>
          <w:spacing w:val="34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sanzioni</w:t>
      </w:r>
      <w:r w:rsidRPr="00C05D54">
        <w:rPr>
          <w:rFonts w:ascii="Calibri" w:eastAsia="Times New Roman" w:hAnsi="Calibri" w:cs="Calibri"/>
          <w:i/>
          <w:iCs/>
          <w:spacing w:val="33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penali</w:t>
      </w:r>
      <w:r w:rsidRPr="00C05D54">
        <w:rPr>
          <w:rFonts w:ascii="Calibri" w:eastAsia="Times New Roman" w:hAnsi="Calibri" w:cs="Calibri"/>
          <w:i/>
          <w:iCs/>
          <w:spacing w:val="89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previste</w:t>
      </w:r>
      <w:r w:rsidRPr="00C05D54">
        <w:rPr>
          <w:rFonts w:ascii="Calibri" w:eastAsia="Times New Roman" w:hAnsi="Calibri" w:cs="Calibri"/>
          <w:i/>
          <w:iCs/>
          <w:spacing w:val="-2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dall’Art.</w:t>
      </w:r>
      <w:r w:rsidRPr="00C05D54">
        <w:rPr>
          <w:rFonts w:ascii="Calibri" w:eastAsia="Times New Roman" w:hAnsi="Calibri" w:cs="Calibri"/>
          <w:i/>
          <w:iCs/>
          <w:spacing w:val="-3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76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 xml:space="preserve"> del D.P.R.</w:t>
      </w:r>
      <w:r w:rsidRPr="00C05D54">
        <w:rPr>
          <w:rFonts w:ascii="Calibri" w:eastAsia="Times New Roman" w:hAnsi="Calibri" w:cs="Calibri"/>
          <w:i/>
          <w:iCs/>
          <w:spacing w:val="-2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28</w:t>
      </w:r>
      <w:r w:rsidRPr="00C05D54">
        <w:rPr>
          <w:rFonts w:ascii="Calibri" w:eastAsia="Times New Roman" w:hAnsi="Calibri" w:cs="Calibri"/>
          <w:i/>
          <w:iCs/>
          <w:spacing w:val="-2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>Dicembre</w:t>
      </w:r>
      <w:r w:rsidRPr="00C05D54">
        <w:rPr>
          <w:rFonts w:ascii="Calibri" w:eastAsia="Times New Roman" w:hAnsi="Calibri" w:cs="Calibri"/>
          <w:i/>
          <w:iCs/>
          <w:spacing w:val="-2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2000</w:t>
      </w:r>
      <w:r w:rsidRPr="00C05D54">
        <w:rPr>
          <w:rFonts w:ascii="Calibri" w:eastAsia="Times New Roman" w:hAnsi="Calibri" w:cs="Calibri"/>
          <w:i/>
          <w:iCs/>
          <w:spacing w:val="-1"/>
          <w:sz w:val="20"/>
          <w:szCs w:val="20"/>
          <w:lang w:eastAsia="it-IT"/>
        </w:rPr>
        <w:t xml:space="preserve"> </w:t>
      </w:r>
      <w:r w:rsidRPr="00C05D54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N.445.</w:t>
      </w:r>
    </w:p>
    <w:p w:rsidR="008B5BCD" w:rsidRDefault="008B5BCD"/>
    <w:sectPr w:rsidR="008B5BCD" w:rsidSect="00237F56">
      <w:headerReference w:type="default" r:id="rId6"/>
      <w:footerReference w:type="default" r:id="rId7"/>
      <w:pgSz w:w="11910" w:h="16840"/>
      <w:pgMar w:top="1418" w:right="1021" w:bottom="567" w:left="1021" w:header="533" w:footer="0" w:gutter="0"/>
      <w:cols w:space="720" w:equalWidth="0">
        <w:col w:w="986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0D" w:rsidRDefault="00C05D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4460D" w:rsidRDefault="00C05D54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0D" w:rsidRDefault="00C05D54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3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"/>
      <w:lvlJc w:val="left"/>
      <w:pPr>
        <w:ind w:left="1713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2728" w:hanging="360"/>
      </w:pPr>
    </w:lvl>
    <w:lvl w:ilvl="3">
      <w:numFmt w:val="bullet"/>
      <w:lvlText w:val="•"/>
      <w:lvlJc w:val="left"/>
      <w:pPr>
        <w:ind w:left="3742" w:hanging="360"/>
      </w:pPr>
    </w:lvl>
    <w:lvl w:ilvl="4">
      <w:numFmt w:val="bullet"/>
      <w:lvlText w:val="•"/>
      <w:lvlJc w:val="left"/>
      <w:pPr>
        <w:ind w:left="4757" w:hanging="360"/>
      </w:pPr>
    </w:lvl>
    <w:lvl w:ilvl="5">
      <w:numFmt w:val="bullet"/>
      <w:lvlText w:val="•"/>
      <w:lvlJc w:val="left"/>
      <w:pPr>
        <w:ind w:left="5772" w:hanging="360"/>
      </w:pPr>
    </w:lvl>
    <w:lvl w:ilvl="6">
      <w:numFmt w:val="bullet"/>
      <w:lvlText w:val="•"/>
      <w:lvlJc w:val="left"/>
      <w:pPr>
        <w:ind w:left="6787" w:hanging="360"/>
      </w:pPr>
    </w:lvl>
    <w:lvl w:ilvl="7">
      <w:numFmt w:val="bullet"/>
      <w:lvlText w:val="•"/>
      <w:lvlJc w:val="left"/>
      <w:pPr>
        <w:ind w:left="7802" w:hanging="360"/>
      </w:pPr>
    </w:lvl>
    <w:lvl w:ilvl="8">
      <w:numFmt w:val="bullet"/>
      <w:lvlText w:val="•"/>
      <w:lvlJc w:val="left"/>
      <w:pPr>
        <w:ind w:left="8816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833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12" w:hanging="261"/>
      </w:pPr>
      <w:rPr>
        <w:rFonts w:ascii="Book Antiqua" w:hAnsi="Book Antiqua" w:cs="Book Antiqua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833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836" w:hanging="360"/>
      </w:pPr>
    </w:lvl>
    <w:lvl w:ilvl="3">
      <w:numFmt w:val="bullet"/>
      <w:lvlText w:val="•"/>
      <w:lvlJc w:val="left"/>
      <w:pPr>
        <w:ind w:left="2840" w:hanging="360"/>
      </w:pPr>
    </w:lvl>
    <w:lvl w:ilvl="4">
      <w:numFmt w:val="bullet"/>
      <w:lvlText w:val="•"/>
      <w:lvlJc w:val="left"/>
      <w:pPr>
        <w:ind w:left="3844" w:hanging="360"/>
      </w:pPr>
    </w:lvl>
    <w:lvl w:ilvl="5">
      <w:numFmt w:val="bullet"/>
      <w:lvlText w:val="•"/>
      <w:lvlJc w:val="left"/>
      <w:pPr>
        <w:ind w:left="4848" w:hanging="360"/>
      </w:pPr>
    </w:lvl>
    <w:lvl w:ilvl="6">
      <w:numFmt w:val="bullet"/>
      <w:lvlText w:val="•"/>
      <w:lvlJc w:val="left"/>
      <w:pPr>
        <w:ind w:left="5851" w:hanging="360"/>
      </w:pPr>
    </w:lvl>
    <w:lvl w:ilvl="7">
      <w:numFmt w:val="bullet"/>
      <w:lvlText w:val="•"/>
      <w:lvlJc w:val="left"/>
      <w:pPr>
        <w:ind w:left="6855" w:hanging="360"/>
      </w:pPr>
    </w:lvl>
    <w:lvl w:ilvl="8">
      <w:numFmt w:val="bullet"/>
      <w:lvlText w:val="•"/>
      <w:lvlJc w:val="left"/>
      <w:pPr>
        <w:ind w:left="7859" w:hanging="360"/>
      </w:pPr>
    </w:lvl>
  </w:abstractNum>
  <w:abstractNum w:abstractNumId="3">
    <w:nsid w:val="00000405"/>
    <w:multiLevelType w:val="multilevel"/>
    <w:tmpl w:val="3C141D5E"/>
    <w:lvl w:ilvl="0">
      <w:start w:val="4"/>
      <w:numFmt w:val="decimal"/>
      <w:lvlText w:val="%1."/>
      <w:lvlJc w:val="left"/>
      <w:pPr>
        <w:ind w:left="212" w:hanging="389"/>
      </w:pPr>
      <w:rPr>
        <w:rFonts w:ascii="Verdana" w:hAnsi="Verdana" w:cs="Verdana" w:hint="default"/>
        <w:b w:val="0"/>
        <w:bCs w:val="0"/>
        <w:spacing w:val="-2"/>
        <w:sz w:val="22"/>
        <w:szCs w:val="22"/>
      </w:rPr>
    </w:lvl>
    <w:lvl w:ilvl="1">
      <w:numFmt w:val="bullet"/>
      <w:lvlText w:val=""/>
      <w:lvlJc w:val="left"/>
      <w:pPr>
        <w:ind w:left="926" w:hanging="356"/>
      </w:pPr>
      <w:rPr>
        <w:rFonts w:ascii="Symbol" w:hAnsi="Symbol" w:hint="default"/>
        <w:b w:val="0"/>
        <w:w w:val="240"/>
        <w:sz w:val="22"/>
      </w:rPr>
    </w:lvl>
    <w:lvl w:ilvl="2">
      <w:numFmt w:val="bullet"/>
      <w:lvlText w:val="•"/>
      <w:lvlJc w:val="left"/>
      <w:pPr>
        <w:ind w:left="926" w:hanging="356"/>
      </w:pPr>
      <w:rPr>
        <w:rFonts w:hint="default"/>
      </w:rPr>
    </w:lvl>
    <w:lvl w:ilvl="3">
      <w:numFmt w:val="bullet"/>
      <w:lvlText w:val="•"/>
      <w:lvlJc w:val="left"/>
      <w:pPr>
        <w:ind w:left="2043" w:hanging="356"/>
      </w:pPr>
      <w:rPr>
        <w:rFonts w:hint="default"/>
      </w:rPr>
    </w:lvl>
    <w:lvl w:ilvl="4">
      <w:numFmt w:val="bullet"/>
      <w:lvlText w:val="•"/>
      <w:lvlJc w:val="left"/>
      <w:pPr>
        <w:ind w:left="3161" w:hanging="356"/>
      </w:pPr>
      <w:rPr>
        <w:rFonts w:hint="default"/>
      </w:rPr>
    </w:lvl>
    <w:lvl w:ilvl="5">
      <w:numFmt w:val="bullet"/>
      <w:lvlText w:val="•"/>
      <w:lvlJc w:val="left"/>
      <w:pPr>
        <w:ind w:left="4278" w:hanging="356"/>
      </w:pPr>
      <w:rPr>
        <w:rFonts w:hint="default"/>
      </w:rPr>
    </w:lvl>
    <w:lvl w:ilvl="6">
      <w:numFmt w:val="bullet"/>
      <w:lvlText w:val="•"/>
      <w:lvlJc w:val="left"/>
      <w:pPr>
        <w:ind w:left="5396" w:hanging="356"/>
      </w:pPr>
      <w:rPr>
        <w:rFonts w:hint="default"/>
      </w:rPr>
    </w:lvl>
    <w:lvl w:ilvl="7">
      <w:numFmt w:val="bullet"/>
      <w:lvlText w:val="•"/>
      <w:lvlJc w:val="left"/>
      <w:pPr>
        <w:ind w:left="6513" w:hanging="356"/>
      </w:pPr>
      <w:rPr>
        <w:rFonts w:hint="default"/>
      </w:rPr>
    </w:lvl>
    <w:lvl w:ilvl="8"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4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833" w:hanging="360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"/>
      <w:lvlJc w:val="left"/>
      <w:pPr>
        <w:ind w:left="1053" w:hanging="356"/>
      </w:pPr>
      <w:rPr>
        <w:rFonts w:ascii="Symbol" w:hAnsi="Symbol"/>
        <w:b w:val="0"/>
        <w:w w:val="240"/>
        <w:sz w:val="22"/>
      </w:rPr>
    </w:lvl>
    <w:lvl w:ilvl="1">
      <w:numFmt w:val="bullet"/>
      <w:lvlText w:val="•"/>
      <w:lvlJc w:val="left"/>
      <w:pPr>
        <w:ind w:left="2058" w:hanging="356"/>
      </w:pPr>
    </w:lvl>
    <w:lvl w:ilvl="2">
      <w:numFmt w:val="bullet"/>
      <w:lvlText w:val="•"/>
      <w:lvlJc w:val="left"/>
      <w:pPr>
        <w:ind w:left="3063" w:hanging="356"/>
      </w:pPr>
    </w:lvl>
    <w:lvl w:ilvl="3">
      <w:numFmt w:val="bullet"/>
      <w:lvlText w:val="•"/>
      <w:lvlJc w:val="left"/>
      <w:pPr>
        <w:ind w:left="4069" w:hanging="356"/>
      </w:pPr>
    </w:lvl>
    <w:lvl w:ilvl="4">
      <w:numFmt w:val="bullet"/>
      <w:lvlText w:val="•"/>
      <w:lvlJc w:val="left"/>
      <w:pPr>
        <w:ind w:left="5074" w:hanging="356"/>
      </w:pPr>
    </w:lvl>
    <w:lvl w:ilvl="5">
      <w:numFmt w:val="bullet"/>
      <w:lvlText w:val="•"/>
      <w:lvlJc w:val="left"/>
      <w:pPr>
        <w:ind w:left="6079" w:hanging="356"/>
      </w:pPr>
    </w:lvl>
    <w:lvl w:ilvl="6">
      <w:numFmt w:val="bullet"/>
      <w:lvlText w:val="•"/>
      <w:lvlJc w:val="left"/>
      <w:pPr>
        <w:ind w:left="7085" w:hanging="356"/>
      </w:pPr>
    </w:lvl>
    <w:lvl w:ilvl="7">
      <w:numFmt w:val="bullet"/>
      <w:lvlText w:val="•"/>
      <w:lvlJc w:val="left"/>
      <w:pPr>
        <w:ind w:left="8090" w:hanging="356"/>
      </w:pPr>
    </w:lvl>
    <w:lvl w:ilvl="8">
      <w:numFmt w:val="bullet"/>
      <w:lvlText w:val="•"/>
      <w:lvlJc w:val="left"/>
      <w:pPr>
        <w:ind w:left="9095" w:hanging="356"/>
      </w:pPr>
    </w:lvl>
  </w:abstractNum>
  <w:abstractNum w:abstractNumId="6">
    <w:nsid w:val="276E5BF4"/>
    <w:multiLevelType w:val="hybridMultilevel"/>
    <w:tmpl w:val="F118C8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A84458"/>
    <w:multiLevelType w:val="hybridMultilevel"/>
    <w:tmpl w:val="320AF5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920EC"/>
    <w:multiLevelType w:val="hybridMultilevel"/>
    <w:tmpl w:val="80C2252C"/>
    <w:lvl w:ilvl="0" w:tplc="0410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>
    <w:nsid w:val="440E1384"/>
    <w:multiLevelType w:val="hybridMultilevel"/>
    <w:tmpl w:val="B36A61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F6727"/>
    <w:multiLevelType w:val="hybridMultilevel"/>
    <w:tmpl w:val="E432CE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517542"/>
    <w:multiLevelType w:val="hybridMultilevel"/>
    <w:tmpl w:val="8BA8348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54"/>
    <w:rsid w:val="008B5BCD"/>
    <w:rsid w:val="00C0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  <w:ind w:left="232"/>
      <w:outlineLvl w:val="0"/>
    </w:pPr>
    <w:rPr>
      <w:rFonts w:ascii="Calibri" w:eastAsia="Times New Roman" w:hAnsi="Calibri" w:cs="Calibri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  <w:ind w:left="332"/>
      <w:outlineLvl w:val="2"/>
    </w:pPr>
    <w:rPr>
      <w:rFonts w:ascii="Verdana" w:eastAsia="Times New Roman" w:hAnsi="Verdana" w:cs="Verdana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  <w:ind w:left="232"/>
      <w:outlineLvl w:val="3"/>
    </w:pPr>
    <w:rPr>
      <w:rFonts w:ascii="Verdana" w:eastAsia="Times New Roman" w:hAnsi="Verdana" w:cs="Verdana"/>
      <w:b/>
      <w:bCs/>
      <w:lang w:eastAsia="it-IT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  <w:ind w:left="112"/>
      <w:outlineLvl w:val="4"/>
    </w:pPr>
    <w:rPr>
      <w:rFonts w:ascii="Book Antiqua" w:eastAsia="Times New Roman" w:hAnsi="Book Antiqua" w:cs="Book Antiqua"/>
      <w:b/>
      <w:bCs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05D54"/>
    <w:rPr>
      <w:rFonts w:ascii="Calibri" w:eastAsia="Times New Roman" w:hAnsi="Calibri" w:cs="Calibri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05D5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05D54"/>
    <w:rPr>
      <w:rFonts w:ascii="Verdana" w:eastAsia="Times New Roman" w:hAnsi="Verdana" w:cs="Verdana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05D54"/>
    <w:rPr>
      <w:rFonts w:ascii="Verdana" w:eastAsia="Times New Roman" w:hAnsi="Verdana" w:cs="Verdana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C05D54"/>
    <w:rPr>
      <w:rFonts w:ascii="Book Antiqua" w:eastAsia="Times New Roman" w:hAnsi="Book Antiqua" w:cs="Book Antiqua"/>
      <w:b/>
      <w:bCs/>
      <w:i/>
      <w:i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5D54"/>
  </w:style>
  <w:style w:type="paragraph" w:styleId="Corpotesto">
    <w:name w:val="Body Text"/>
    <w:basedOn w:val="Normale"/>
    <w:link w:val="CorpotestoCaratter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  <w:ind w:left="212"/>
    </w:pPr>
    <w:rPr>
      <w:rFonts w:ascii="Verdana" w:eastAsia="Times New Roman" w:hAnsi="Verdana" w:cs="Verdan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5D54"/>
    <w:rPr>
      <w:rFonts w:ascii="Verdana" w:eastAsia="Times New Roman" w:hAnsi="Verdana" w:cs="Verdana"/>
      <w:lang w:eastAsia="it-IT"/>
    </w:rPr>
  </w:style>
  <w:style w:type="paragraph" w:styleId="Paragrafoelenco">
    <w:name w:val="List Paragraph"/>
    <w:basedOn w:val="Normal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05D5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5D54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D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5D54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D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D5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D5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  <w:ind w:left="232"/>
      <w:outlineLvl w:val="0"/>
    </w:pPr>
    <w:rPr>
      <w:rFonts w:ascii="Calibri" w:eastAsia="Times New Roman" w:hAnsi="Calibri" w:cs="Calibri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  <w:ind w:left="332"/>
      <w:outlineLvl w:val="2"/>
    </w:pPr>
    <w:rPr>
      <w:rFonts w:ascii="Verdana" w:eastAsia="Times New Roman" w:hAnsi="Verdana" w:cs="Verdana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  <w:ind w:left="232"/>
      <w:outlineLvl w:val="3"/>
    </w:pPr>
    <w:rPr>
      <w:rFonts w:ascii="Verdana" w:eastAsia="Times New Roman" w:hAnsi="Verdana" w:cs="Verdana"/>
      <w:b/>
      <w:bCs/>
      <w:lang w:eastAsia="it-IT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  <w:ind w:left="112"/>
      <w:outlineLvl w:val="4"/>
    </w:pPr>
    <w:rPr>
      <w:rFonts w:ascii="Book Antiqua" w:eastAsia="Times New Roman" w:hAnsi="Book Antiqua" w:cs="Book Antiqua"/>
      <w:b/>
      <w:bCs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05D54"/>
    <w:rPr>
      <w:rFonts w:ascii="Calibri" w:eastAsia="Times New Roman" w:hAnsi="Calibri" w:cs="Calibri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05D5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05D54"/>
    <w:rPr>
      <w:rFonts w:ascii="Verdana" w:eastAsia="Times New Roman" w:hAnsi="Verdana" w:cs="Verdana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05D54"/>
    <w:rPr>
      <w:rFonts w:ascii="Verdana" w:eastAsia="Times New Roman" w:hAnsi="Verdana" w:cs="Verdana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C05D54"/>
    <w:rPr>
      <w:rFonts w:ascii="Book Antiqua" w:eastAsia="Times New Roman" w:hAnsi="Book Antiqua" w:cs="Book Antiqua"/>
      <w:b/>
      <w:bCs/>
      <w:i/>
      <w:i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5D54"/>
  </w:style>
  <w:style w:type="paragraph" w:styleId="Corpotesto">
    <w:name w:val="Body Text"/>
    <w:basedOn w:val="Normale"/>
    <w:link w:val="CorpotestoCaratter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  <w:ind w:left="212"/>
    </w:pPr>
    <w:rPr>
      <w:rFonts w:ascii="Verdana" w:eastAsia="Times New Roman" w:hAnsi="Verdana" w:cs="Verdan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5D54"/>
    <w:rPr>
      <w:rFonts w:ascii="Verdana" w:eastAsia="Times New Roman" w:hAnsi="Verdana" w:cs="Verdana"/>
      <w:lang w:eastAsia="it-IT"/>
    </w:rPr>
  </w:style>
  <w:style w:type="paragraph" w:styleId="Paragrafoelenco">
    <w:name w:val="List Paragraph"/>
    <w:basedOn w:val="Normal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05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05D5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5D54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D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5D54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D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D5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D5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2016-07-06T10:03:00Z</dcterms:created>
  <dcterms:modified xsi:type="dcterms:W3CDTF">2016-07-06T10:04:00Z</dcterms:modified>
</cp:coreProperties>
</file>